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44BC3" w:rsidRDefault="009C336C" w:rsidP="00744BC3">
      <w:pPr>
        <w:keepNext/>
        <w:overflowPunct w:val="0"/>
        <w:autoSpaceDE w:val="0"/>
        <w:autoSpaceDN w:val="0"/>
        <w:adjustRightInd w:val="0"/>
        <w:spacing w:after="0" w:line="240" w:lineRule="auto"/>
        <w:ind w:right="-284"/>
        <w:jc w:val="center"/>
        <w:textAlignment w:val="baseline"/>
        <w:outlineLvl w:val="1"/>
        <w:rPr>
          <w:rFonts w:ascii="Times New Roman" w:hAnsi="Times New Roman"/>
          <w:b/>
          <w:bCs/>
          <w:sz w:val="32"/>
          <w:szCs w:val="32"/>
        </w:rPr>
      </w:pPr>
      <w:r>
        <w:rPr>
          <w:rFonts w:ascii="Times New Roman" w:hAnsi="Times New Roman"/>
          <w:b/>
          <w:noProof/>
          <w:sz w:val="32"/>
          <w:szCs w:val="32"/>
          <w:lang w:eastAsia="ru-RU"/>
        </w:rPr>
        <w:drawing>
          <wp:inline distT="0" distB="0" distL="0" distR="0">
            <wp:extent cx="445135" cy="763270"/>
            <wp:effectExtent l="19050" t="0" r="0" b="0"/>
            <wp:docPr id="1" name="Рисунок 1" descr="kai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kair1"/>
                    <pic:cNvPicPr>
                      <a:picLocks noChangeAspect="1" noChangeArrowheads="1"/>
                    </pic:cNvPicPr>
                  </pic:nvPicPr>
                  <pic:blipFill>
                    <a:blip r:embed="rId7"/>
                    <a:srcRect/>
                    <a:stretch>
                      <a:fillRect/>
                    </a:stretch>
                  </pic:blipFill>
                  <pic:spPr bwMode="auto">
                    <a:xfrm>
                      <a:off x="0" y="0"/>
                      <a:ext cx="445135" cy="763270"/>
                    </a:xfrm>
                    <a:prstGeom prst="rect">
                      <a:avLst/>
                    </a:prstGeom>
                    <a:noFill/>
                    <a:ln w="9525">
                      <a:noFill/>
                      <a:miter lim="800000"/>
                      <a:headEnd/>
                      <a:tailEnd/>
                    </a:ln>
                  </pic:spPr>
                </pic:pic>
              </a:graphicData>
            </a:graphic>
          </wp:inline>
        </w:drawing>
      </w:r>
    </w:p>
    <w:p w:rsidR="00744BC3" w:rsidRPr="00BF6EAB" w:rsidRDefault="00744BC3" w:rsidP="00744BC3">
      <w:pPr>
        <w:keepNext/>
        <w:overflowPunct w:val="0"/>
        <w:autoSpaceDE w:val="0"/>
        <w:autoSpaceDN w:val="0"/>
        <w:adjustRightInd w:val="0"/>
        <w:spacing w:after="0" w:line="240" w:lineRule="auto"/>
        <w:ind w:right="-284"/>
        <w:jc w:val="center"/>
        <w:textAlignment w:val="baseline"/>
        <w:outlineLvl w:val="1"/>
        <w:rPr>
          <w:rFonts w:ascii="Times New Roman" w:hAnsi="Times New Roman"/>
          <w:b/>
          <w:bCs/>
          <w:sz w:val="32"/>
          <w:szCs w:val="32"/>
        </w:rPr>
      </w:pPr>
      <w:r w:rsidRPr="00BF6EAB">
        <w:rPr>
          <w:rFonts w:ascii="Times New Roman" w:hAnsi="Times New Roman"/>
          <w:b/>
          <w:bCs/>
          <w:sz w:val="32"/>
          <w:szCs w:val="32"/>
        </w:rPr>
        <w:t>АДМИНИСТРАЦИ</w:t>
      </w:r>
      <w:r>
        <w:rPr>
          <w:rFonts w:ascii="Times New Roman" w:hAnsi="Times New Roman"/>
          <w:b/>
          <w:bCs/>
          <w:sz w:val="32"/>
          <w:szCs w:val="32"/>
        </w:rPr>
        <w:t>Я</w:t>
      </w:r>
      <w:r w:rsidRPr="00BF6EAB">
        <w:rPr>
          <w:rFonts w:ascii="Times New Roman" w:hAnsi="Times New Roman"/>
          <w:b/>
          <w:bCs/>
          <w:sz w:val="32"/>
          <w:szCs w:val="32"/>
        </w:rPr>
        <w:t xml:space="preserve"> КАИРОВСКОГО СЕЛЬСОВЕТА</w:t>
      </w:r>
    </w:p>
    <w:p w:rsidR="00744BC3" w:rsidRPr="00BF6EAB" w:rsidRDefault="00744BC3" w:rsidP="00744BC3">
      <w:pPr>
        <w:widowControl w:val="0"/>
        <w:autoSpaceDE w:val="0"/>
        <w:autoSpaceDN w:val="0"/>
        <w:adjustRightInd w:val="0"/>
        <w:spacing w:after="0" w:line="240" w:lineRule="auto"/>
        <w:ind w:right="-284"/>
        <w:jc w:val="center"/>
        <w:rPr>
          <w:rFonts w:ascii="Times New Roman" w:hAnsi="Times New Roman"/>
          <w:b/>
          <w:caps/>
          <w:sz w:val="32"/>
          <w:szCs w:val="32"/>
        </w:rPr>
      </w:pPr>
      <w:r w:rsidRPr="00BF6EAB">
        <w:rPr>
          <w:rFonts w:ascii="Times New Roman" w:hAnsi="Times New Roman"/>
          <w:b/>
          <w:caps/>
          <w:sz w:val="32"/>
          <w:szCs w:val="32"/>
        </w:rPr>
        <w:t>САРАКТАШСКОГО РАЙОНА ОРЕНБУРГСКОЙ ОБЛАСТИ</w:t>
      </w:r>
    </w:p>
    <w:p w:rsidR="00744BC3" w:rsidRPr="00BF6EAB" w:rsidRDefault="00744BC3" w:rsidP="00744BC3">
      <w:pPr>
        <w:widowControl w:val="0"/>
        <w:autoSpaceDE w:val="0"/>
        <w:autoSpaceDN w:val="0"/>
        <w:adjustRightInd w:val="0"/>
        <w:spacing w:after="0" w:line="240" w:lineRule="auto"/>
        <w:ind w:right="-284"/>
        <w:jc w:val="center"/>
        <w:rPr>
          <w:rFonts w:ascii="Times New Roman" w:hAnsi="Times New Roman"/>
          <w:b/>
          <w:caps/>
          <w:sz w:val="32"/>
          <w:szCs w:val="32"/>
        </w:rPr>
      </w:pPr>
    </w:p>
    <w:p w:rsidR="00744BC3" w:rsidRPr="00BF6EAB" w:rsidRDefault="00744BC3" w:rsidP="00744BC3">
      <w:pPr>
        <w:widowControl w:val="0"/>
        <w:autoSpaceDE w:val="0"/>
        <w:autoSpaceDN w:val="0"/>
        <w:adjustRightInd w:val="0"/>
        <w:spacing w:after="0" w:line="240" w:lineRule="auto"/>
        <w:ind w:right="-284"/>
        <w:jc w:val="center"/>
        <w:rPr>
          <w:rFonts w:ascii="Times New Roman" w:hAnsi="Times New Roman"/>
          <w:b/>
          <w:caps/>
          <w:sz w:val="32"/>
          <w:szCs w:val="32"/>
        </w:rPr>
      </w:pPr>
    </w:p>
    <w:p w:rsidR="00744BC3" w:rsidRPr="00BF6EAB" w:rsidRDefault="00744BC3" w:rsidP="00744BC3">
      <w:pPr>
        <w:widowControl w:val="0"/>
        <w:autoSpaceDE w:val="0"/>
        <w:autoSpaceDN w:val="0"/>
        <w:adjustRightInd w:val="0"/>
        <w:spacing w:after="0" w:line="240" w:lineRule="auto"/>
        <w:ind w:right="-284"/>
        <w:jc w:val="center"/>
        <w:rPr>
          <w:rFonts w:ascii="Times New Roman" w:hAnsi="Times New Roman"/>
          <w:sz w:val="32"/>
          <w:szCs w:val="32"/>
        </w:rPr>
      </w:pPr>
      <w:r>
        <w:rPr>
          <w:rFonts w:ascii="Times New Roman" w:hAnsi="Times New Roman"/>
          <w:b/>
          <w:caps/>
          <w:sz w:val="32"/>
          <w:szCs w:val="32"/>
        </w:rPr>
        <w:t>П О С Т А Н О В Л Е Н И Е</w:t>
      </w:r>
    </w:p>
    <w:p w:rsidR="00744BC3" w:rsidRPr="00BF6EAB" w:rsidRDefault="00744BC3" w:rsidP="00744BC3">
      <w:pPr>
        <w:widowControl w:val="0"/>
        <w:pBdr>
          <w:bottom w:val="single" w:sz="18" w:space="1" w:color="auto"/>
        </w:pBdr>
        <w:autoSpaceDE w:val="0"/>
        <w:autoSpaceDN w:val="0"/>
        <w:adjustRightInd w:val="0"/>
        <w:spacing w:after="0" w:line="240" w:lineRule="auto"/>
        <w:ind w:right="-284"/>
        <w:jc w:val="center"/>
        <w:rPr>
          <w:rFonts w:ascii="Arial" w:hAnsi="Arial" w:cs="Arial"/>
          <w:sz w:val="20"/>
          <w:szCs w:val="20"/>
        </w:rPr>
      </w:pPr>
      <w:r w:rsidRPr="00BF6EAB">
        <w:rPr>
          <w:rFonts w:ascii="Arial" w:hAnsi="Arial" w:cs="Arial"/>
          <w:b/>
          <w:sz w:val="16"/>
          <w:szCs w:val="20"/>
        </w:rPr>
        <w:t>_________________________________________________________________________________________________________</w:t>
      </w:r>
    </w:p>
    <w:p w:rsidR="00744BC3" w:rsidRPr="00BF6EAB" w:rsidRDefault="00744BC3" w:rsidP="00744BC3">
      <w:pPr>
        <w:widowControl w:val="0"/>
        <w:autoSpaceDE w:val="0"/>
        <w:autoSpaceDN w:val="0"/>
        <w:adjustRightInd w:val="0"/>
        <w:spacing w:after="0" w:line="240" w:lineRule="auto"/>
        <w:ind w:right="283"/>
        <w:rPr>
          <w:rFonts w:ascii="Arial" w:hAnsi="Arial" w:cs="Arial"/>
          <w:szCs w:val="20"/>
        </w:rPr>
      </w:pPr>
    </w:p>
    <w:p w:rsidR="00744BC3" w:rsidRPr="001616B3" w:rsidRDefault="00744BC3" w:rsidP="00744BC3">
      <w:pPr>
        <w:widowControl w:val="0"/>
        <w:autoSpaceDE w:val="0"/>
        <w:autoSpaceDN w:val="0"/>
        <w:adjustRightInd w:val="0"/>
        <w:spacing w:after="0" w:line="240" w:lineRule="auto"/>
        <w:ind w:right="-142"/>
        <w:jc w:val="center"/>
        <w:rPr>
          <w:rFonts w:ascii="Times New Roman" w:hAnsi="Times New Roman"/>
          <w:sz w:val="28"/>
          <w:szCs w:val="28"/>
        </w:rPr>
      </w:pPr>
      <w:r>
        <w:rPr>
          <w:rFonts w:ascii="Times New Roman" w:hAnsi="Times New Roman"/>
          <w:sz w:val="28"/>
          <w:szCs w:val="28"/>
        </w:rPr>
        <w:t>18</w:t>
      </w:r>
      <w:r w:rsidRPr="001616B3">
        <w:rPr>
          <w:rFonts w:ascii="Times New Roman" w:hAnsi="Times New Roman"/>
          <w:sz w:val="28"/>
          <w:szCs w:val="28"/>
        </w:rPr>
        <w:t>.</w:t>
      </w:r>
      <w:r>
        <w:rPr>
          <w:rFonts w:ascii="Times New Roman" w:hAnsi="Times New Roman"/>
          <w:sz w:val="28"/>
          <w:szCs w:val="28"/>
        </w:rPr>
        <w:t>10</w:t>
      </w:r>
      <w:r w:rsidRPr="001616B3">
        <w:rPr>
          <w:rFonts w:ascii="Times New Roman" w:hAnsi="Times New Roman"/>
          <w:sz w:val="28"/>
          <w:szCs w:val="28"/>
        </w:rPr>
        <w:t xml:space="preserve">.2024 </w:t>
      </w:r>
      <w:r w:rsidRPr="001616B3">
        <w:rPr>
          <w:rFonts w:ascii="Times New Roman" w:hAnsi="Times New Roman"/>
          <w:sz w:val="28"/>
          <w:szCs w:val="28"/>
        </w:rPr>
        <w:tab/>
      </w:r>
      <w:r w:rsidRPr="001616B3">
        <w:rPr>
          <w:rFonts w:ascii="Times New Roman" w:hAnsi="Times New Roman"/>
          <w:sz w:val="28"/>
          <w:szCs w:val="28"/>
        </w:rPr>
        <w:tab/>
      </w:r>
      <w:r w:rsidRPr="001616B3">
        <w:rPr>
          <w:rFonts w:ascii="Times New Roman" w:hAnsi="Times New Roman"/>
          <w:sz w:val="28"/>
          <w:szCs w:val="28"/>
        </w:rPr>
        <w:tab/>
        <w:t xml:space="preserve">      с. Каировка           </w:t>
      </w:r>
      <w:r w:rsidRPr="001616B3">
        <w:rPr>
          <w:rFonts w:ascii="Times New Roman" w:hAnsi="Times New Roman"/>
          <w:sz w:val="28"/>
          <w:szCs w:val="28"/>
        </w:rPr>
        <w:tab/>
      </w:r>
      <w:r w:rsidRPr="001616B3">
        <w:rPr>
          <w:rFonts w:ascii="Times New Roman" w:hAnsi="Times New Roman"/>
          <w:sz w:val="28"/>
          <w:szCs w:val="28"/>
        </w:rPr>
        <w:tab/>
        <w:t xml:space="preserve">            № </w:t>
      </w:r>
      <w:r>
        <w:rPr>
          <w:rFonts w:ascii="Times New Roman" w:hAnsi="Times New Roman"/>
          <w:sz w:val="28"/>
          <w:szCs w:val="28"/>
        </w:rPr>
        <w:t>51-п</w:t>
      </w:r>
    </w:p>
    <w:p w:rsidR="00744BC3" w:rsidRDefault="00744BC3" w:rsidP="00744BC3">
      <w:pPr>
        <w:keepNext/>
        <w:spacing w:after="0" w:line="240" w:lineRule="auto"/>
        <w:outlineLvl w:val="1"/>
        <w:rPr>
          <w:rFonts w:ascii="Times New Roman" w:hAnsi="Times New Roman"/>
          <w:b/>
          <w:bCs/>
          <w:iCs/>
          <w:sz w:val="32"/>
          <w:szCs w:val="32"/>
        </w:rPr>
      </w:pPr>
    </w:p>
    <w:p w:rsidR="00531CB5" w:rsidRDefault="00531CB5">
      <w:pPr>
        <w:widowControl w:val="0"/>
        <w:spacing w:after="0" w:line="240" w:lineRule="auto"/>
        <w:jc w:val="center"/>
        <w:rPr>
          <w:rFonts w:ascii="Times New Roman" w:hAnsi="Times New Roman"/>
          <w:sz w:val="28"/>
          <w:szCs w:val="28"/>
        </w:rPr>
      </w:pPr>
      <w:r>
        <w:rPr>
          <w:rFonts w:ascii="Times New Roman" w:hAnsi="Times New Roman"/>
          <w:sz w:val="28"/>
          <w:szCs w:val="28"/>
        </w:rPr>
        <w:t>Об утверждении Административного регламента по предоставлению муниципальной услуги</w:t>
      </w:r>
      <w:r>
        <w:rPr>
          <w:rFonts w:ascii="Times New Roman" w:hAnsi="Times New Roman"/>
          <w:b/>
        </w:rPr>
        <w:t xml:space="preserve">  </w:t>
      </w:r>
      <w:r>
        <w:rPr>
          <w:rFonts w:ascii="Times New Roman" w:hAnsi="Times New Roman"/>
          <w:sz w:val="28"/>
          <w:szCs w:val="28"/>
        </w:rPr>
        <w:t>«Признание садового дома жилым домом и жилого дома садовым домом»</w:t>
      </w:r>
    </w:p>
    <w:p w:rsidR="00531CB5" w:rsidRDefault="00531CB5">
      <w:pPr>
        <w:spacing w:after="0" w:line="240" w:lineRule="auto"/>
        <w:ind w:left="1134" w:right="707"/>
        <w:jc w:val="center"/>
      </w:pPr>
    </w:p>
    <w:p w:rsidR="00531CB5" w:rsidRDefault="00531CB5">
      <w:pPr>
        <w:spacing w:after="0" w:line="240" w:lineRule="auto"/>
        <w:ind w:firstLine="708"/>
        <w:jc w:val="both"/>
        <w:rPr>
          <w:rFonts w:ascii="Times New Roman" w:hAnsi="Times New Roman"/>
          <w:sz w:val="28"/>
          <w:szCs w:val="28"/>
        </w:rPr>
      </w:pPr>
      <w:r>
        <w:rPr>
          <w:rFonts w:ascii="Times New Roman" w:hAnsi="Times New Roman"/>
          <w:sz w:val="28"/>
          <w:szCs w:val="28"/>
        </w:rPr>
        <w:t xml:space="preserve">В соответствии с  Федеральным законом от 6 октября 2003 года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Постановлением Правительства Оренбургской области от 09.11.2022 </w:t>
      </w:r>
      <w:r w:rsidR="00744BC3">
        <w:rPr>
          <w:rFonts w:ascii="Times New Roman" w:hAnsi="Times New Roman"/>
          <w:sz w:val="28"/>
          <w:szCs w:val="28"/>
        </w:rPr>
        <w:t>№</w:t>
      </w:r>
      <w:r>
        <w:rPr>
          <w:rFonts w:ascii="Times New Roman" w:hAnsi="Times New Roman"/>
          <w:sz w:val="28"/>
          <w:szCs w:val="28"/>
        </w:rPr>
        <w:t xml:space="preserve"> 1179-пп «Об утверждении перечня массовых социально значимых услуг, предоставляемых в Оренбургской области, и о внесении изменений в некоторые постановления Правительства Оренбургской области», Постановлением Правительства Оренбургской области от 15.07.2016 </w:t>
      </w:r>
      <w:r w:rsidR="00744BC3">
        <w:rPr>
          <w:rFonts w:ascii="Times New Roman" w:hAnsi="Times New Roman"/>
          <w:sz w:val="28"/>
          <w:szCs w:val="28"/>
        </w:rPr>
        <w:t>№</w:t>
      </w:r>
      <w:r>
        <w:rPr>
          <w:rFonts w:ascii="Times New Roman" w:hAnsi="Times New Roman"/>
          <w:sz w:val="28"/>
          <w:szCs w:val="28"/>
        </w:rPr>
        <w:t xml:space="preserve"> 525-п «О переводе в электронный вид государственных услуг и типовых муниципальных услуг, предоставляемых в Оренбургской области»,   руководствуясь Уставом  муниципального образования </w:t>
      </w:r>
      <w:r w:rsidR="00744BC3">
        <w:rPr>
          <w:rFonts w:ascii="Times New Roman" w:hAnsi="Times New Roman"/>
          <w:sz w:val="28"/>
          <w:szCs w:val="28"/>
        </w:rPr>
        <w:t>Каировский</w:t>
      </w:r>
      <w:r>
        <w:rPr>
          <w:rFonts w:ascii="Times New Roman" w:hAnsi="Times New Roman"/>
          <w:sz w:val="28"/>
          <w:szCs w:val="28"/>
        </w:rPr>
        <w:t xml:space="preserve"> сельсовет Саракташского района Оренбургской области</w:t>
      </w:r>
    </w:p>
    <w:p w:rsidR="00531CB5" w:rsidRDefault="00531CB5">
      <w:pPr>
        <w:numPr>
          <w:ilvl w:val="0"/>
          <w:numId w:val="2"/>
        </w:numPr>
        <w:spacing w:after="0" w:line="240" w:lineRule="auto"/>
        <w:ind w:left="0" w:firstLine="708"/>
        <w:jc w:val="both"/>
        <w:rPr>
          <w:color w:val="000000"/>
          <w:sz w:val="28"/>
          <w:szCs w:val="28"/>
        </w:rPr>
      </w:pPr>
      <w:r>
        <w:rPr>
          <w:rFonts w:ascii="Times New Roman" w:hAnsi="Times New Roman"/>
          <w:sz w:val="28"/>
          <w:szCs w:val="28"/>
        </w:rPr>
        <w:t xml:space="preserve">Утвердить Административный регламент по предоставлению муниципальной услуги </w:t>
      </w:r>
      <w:r>
        <w:rPr>
          <w:rFonts w:ascii="Times New Roman" w:hAnsi="Times New Roman"/>
          <w:sz w:val="28"/>
          <w:szCs w:val="28"/>
          <w:lang w:eastAsia="ru-RU"/>
        </w:rPr>
        <w:t>«</w:t>
      </w:r>
      <w:r>
        <w:rPr>
          <w:rFonts w:ascii="Times New Roman" w:hAnsi="Times New Roman"/>
          <w:sz w:val="28"/>
          <w:szCs w:val="28"/>
        </w:rPr>
        <w:t>Признание садового дома жилым домом и жилого дома садовым домом</w:t>
      </w:r>
      <w:r>
        <w:rPr>
          <w:rFonts w:ascii="Times New Roman" w:hAnsi="Times New Roman"/>
          <w:sz w:val="28"/>
          <w:szCs w:val="28"/>
          <w:lang w:eastAsia="ru-RU"/>
        </w:rPr>
        <w:t>»</w:t>
      </w:r>
      <w:r>
        <w:rPr>
          <w:rFonts w:ascii="Times New Roman" w:hAnsi="Times New Roman"/>
          <w:sz w:val="28"/>
          <w:szCs w:val="28"/>
        </w:rPr>
        <w:t>, согласно приложения.</w:t>
      </w:r>
    </w:p>
    <w:p w:rsidR="00744BC3" w:rsidRPr="00FC7683" w:rsidRDefault="00744BC3" w:rsidP="00744BC3">
      <w:pPr>
        <w:numPr>
          <w:ilvl w:val="0"/>
          <w:numId w:val="2"/>
        </w:numPr>
        <w:spacing w:after="0" w:line="240" w:lineRule="auto"/>
        <w:ind w:left="0" w:firstLine="709"/>
        <w:jc w:val="both"/>
        <w:rPr>
          <w:rFonts w:ascii="Times New Roman" w:hAnsi="Times New Roman"/>
          <w:sz w:val="28"/>
          <w:szCs w:val="28"/>
          <w:lang w:eastAsia="ru-RU"/>
        </w:rPr>
      </w:pPr>
      <w:r w:rsidRPr="00FC7683">
        <w:rPr>
          <w:rFonts w:ascii="Times New Roman" w:hAnsi="Times New Roman"/>
          <w:sz w:val="28"/>
          <w:szCs w:val="28"/>
          <w:lang w:eastAsia="ru-RU"/>
        </w:rPr>
        <w:t xml:space="preserve">Настоящее постановление вступает в силу после его официального </w:t>
      </w:r>
      <w:r>
        <w:rPr>
          <w:rFonts w:ascii="Times New Roman" w:hAnsi="Times New Roman"/>
          <w:sz w:val="28"/>
          <w:szCs w:val="28"/>
          <w:lang w:eastAsia="ru-RU"/>
        </w:rPr>
        <w:t>обнародования и подлежит размещению</w:t>
      </w:r>
      <w:r w:rsidRPr="00FC7683">
        <w:rPr>
          <w:rFonts w:ascii="Times New Roman" w:hAnsi="Times New Roman"/>
          <w:sz w:val="28"/>
          <w:szCs w:val="28"/>
          <w:lang w:eastAsia="ru-RU"/>
        </w:rPr>
        <w:t xml:space="preserve"> на официальном сайте администрации муниципального образования </w:t>
      </w:r>
      <w:r>
        <w:rPr>
          <w:rFonts w:ascii="Times New Roman" w:hAnsi="Times New Roman"/>
          <w:sz w:val="28"/>
          <w:szCs w:val="28"/>
          <w:lang w:eastAsia="ru-RU"/>
        </w:rPr>
        <w:t>Каировский</w:t>
      </w:r>
      <w:r w:rsidRPr="00FC7683">
        <w:rPr>
          <w:rFonts w:ascii="Times New Roman" w:hAnsi="Times New Roman"/>
          <w:sz w:val="28"/>
          <w:szCs w:val="28"/>
          <w:lang w:eastAsia="ru-RU"/>
        </w:rPr>
        <w:t xml:space="preserve"> сельсовет Саракташског</w:t>
      </w:r>
      <w:r>
        <w:rPr>
          <w:rFonts w:ascii="Times New Roman" w:hAnsi="Times New Roman"/>
          <w:sz w:val="28"/>
          <w:szCs w:val="28"/>
          <w:lang w:eastAsia="ru-RU"/>
        </w:rPr>
        <w:t>о района Оренбургской области.</w:t>
      </w:r>
    </w:p>
    <w:p w:rsidR="00531CB5" w:rsidRDefault="00531CB5" w:rsidP="00744BC3">
      <w:pPr>
        <w:pStyle w:val="ListParagraph"/>
        <w:numPr>
          <w:ilvl w:val="0"/>
          <w:numId w:val="2"/>
        </w:numPr>
        <w:shd w:val="clear" w:color="auto" w:fill="FFFFFF"/>
        <w:ind w:left="0" w:firstLine="709"/>
        <w:jc w:val="both"/>
        <w:rPr>
          <w:sz w:val="28"/>
          <w:szCs w:val="28"/>
        </w:rPr>
      </w:pPr>
      <w:r>
        <w:rPr>
          <w:sz w:val="28"/>
          <w:szCs w:val="28"/>
        </w:rPr>
        <w:t>Контроль за исполнением настоящего постановления оставляю за собой.</w:t>
      </w:r>
    </w:p>
    <w:p w:rsidR="00531CB5" w:rsidRDefault="00531CB5">
      <w:pPr>
        <w:pStyle w:val="ListParagraph"/>
        <w:ind w:left="709"/>
        <w:jc w:val="both"/>
        <w:rPr>
          <w:sz w:val="28"/>
          <w:szCs w:val="28"/>
        </w:rPr>
      </w:pPr>
    </w:p>
    <w:p w:rsidR="00531CB5" w:rsidRDefault="00531CB5">
      <w:pPr>
        <w:pStyle w:val="NoSpacing"/>
        <w:rPr>
          <w:rFonts w:ascii="Tahoma" w:hAnsi="Tahoma" w:cs="Tahoma"/>
          <w:sz w:val="16"/>
        </w:rPr>
      </w:pPr>
      <w:r>
        <w:rPr>
          <w:rFonts w:ascii="Times New Roman" w:hAnsi="Times New Roman"/>
          <w:sz w:val="28"/>
          <w:szCs w:val="28"/>
        </w:rPr>
        <w:t xml:space="preserve">Главы сельсовета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w:t>
      </w:r>
      <w:r w:rsidR="00744BC3">
        <w:rPr>
          <w:rFonts w:ascii="Times New Roman" w:hAnsi="Times New Roman"/>
          <w:sz w:val="28"/>
          <w:szCs w:val="28"/>
        </w:rPr>
        <w:t>А.Н.Логвиненко</w:t>
      </w:r>
    </w:p>
    <w:p w:rsidR="00744BC3" w:rsidRPr="00E34FA8" w:rsidRDefault="00531CB5" w:rsidP="00744BC3">
      <w:pPr>
        <w:spacing w:line="240" w:lineRule="auto"/>
        <w:jc w:val="both"/>
        <w:rPr>
          <w:rFonts w:ascii="Times New Roman" w:hAnsi="Times New Roman"/>
          <w:w w:val="106"/>
          <w:sz w:val="28"/>
          <w:szCs w:val="28"/>
        </w:rPr>
      </w:pPr>
      <w:r>
        <w:rPr>
          <w:rFonts w:ascii="Tahoma" w:hAnsi="Tahoma" w:cs="Tahoma"/>
          <w:sz w:val="16"/>
        </w:rPr>
        <w:t xml:space="preserve">  </w:t>
      </w:r>
      <w:r w:rsidR="00744BC3" w:rsidRPr="00E34FA8">
        <w:rPr>
          <w:rFonts w:ascii="Times New Roman" w:hAnsi="Times New Roman"/>
          <w:w w:val="106"/>
          <w:sz w:val="28"/>
          <w:szCs w:val="28"/>
        </w:rPr>
        <w:t>Разослано: администрации района, прокуратуре района, места для обнародования, сайт сельсовета, в дело.</w:t>
      </w:r>
    </w:p>
    <w:p w:rsidR="00531CB5" w:rsidRDefault="00531CB5">
      <w:pPr>
        <w:spacing w:after="0" w:line="240" w:lineRule="auto"/>
        <w:jc w:val="right"/>
        <w:rPr>
          <w:rFonts w:ascii="Times New Roman" w:hAnsi="Times New Roman"/>
          <w:sz w:val="28"/>
          <w:szCs w:val="28"/>
        </w:rPr>
      </w:pPr>
      <w:r>
        <w:rPr>
          <w:rFonts w:ascii="Times New Roman" w:hAnsi="Times New Roman"/>
          <w:sz w:val="28"/>
          <w:szCs w:val="28"/>
        </w:rPr>
        <w:lastRenderedPageBreak/>
        <w:t xml:space="preserve">Приложение </w:t>
      </w:r>
    </w:p>
    <w:p w:rsidR="00531CB5" w:rsidRDefault="00531CB5">
      <w:pPr>
        <w:spacing w:after="0" w:line="240" w:lineRule="auto"/>
        <w:jc w:val="right"/>
        <w:rPr>
          <w:rFonts w:ascii="Times New Roman" w:hAnsi="Times New Roman"/>
          <w:sz w:val="28"/>
          <w:szCs w:val="28"/>
        </w:rPr>
      </w:pPr>
      <w:r>
        <w:rPr>
          <w:rFonts w:ascii="Times New Roman" w:hAnsi="Times New Roman"/>
          <w:sz w:val="28"/>
          <w:szCs w:val="28"/>
        </w:rPr>
        <w:t>к постановлению администрации</w:t>
      </w:r>
    </w:p>
    <w:p w:rsidR="00531CB5" w:rsidRDefault="00531CB5">
      <w:pPr>
        <w:spacing w:after="0" w:line="240" w:lineRule="auto"/>
        <w:jc w:val="right"/>
        <w:rPr>
          <w:rFonts w:ascii="Times New Roman" w:hAnsi="Times New Roman"/>
          <w:sz w:val="28"/>
          <w:szCs w:val="28"/>
        </w:rPr>
      </w:pPr>
      <w:r>
        <w:rPr>
          <w:rFonts w:ascii="Times New Roman" w:hAnsi="Times New Roman"/>
          <w:sz w:val="28"/>
          <w:szCs w:val="28"/>
        </w:rPr>
        <w:t>муниципального образования</w:t>
      </w:r>
    </w:p>
    <w:p w:rsidR="00531CB5" w:rsidRDefault="00744BC3">
      <w:pPr>
        <w:spacing w:after="0" w:line="240" w:lineRule="auto"/>
        <w:jc w:val="right"/>
        <w:rPr>
          <w:rFonts w:ascii="Times New Roman" w:hAnsi="Times New Roman"/>
          <w:sz w:val="28"/>
          <w:szCs w:val="28"/>
        </w:rPr>
      </w:pPr>
      <w:r>
        <w:rPr>
          <w:rFonts w:ascii="Times New Roman" w:hAnsi="Times New Roman"/>
          <w:sz w:val="28"/>
          <w:szCs w:val="28"/>
        </w:rPr>
        <w:t>Каировский</w:t>
      </w:r>
      <w:r w:rsidR="00531CB5">
        <w:rPr>
          <w:rFonts w:ascii="Times New Roman" w:hAnsi="Times New Roman"/>
          <w:sz w:val="28"/>
          <w:szCs w:val="28"/>
        </w:rPr>
        <w:t xml:space="preserve"> сельсовет</w:t>
      </w:r>
    </w:p>
    <w:p w:rsidR="00531CB5" w:rsidRDefault="00531CB5">
      <w:pPr>
        <w:spacing w:after="0" w:line="240" w:lineRule="auto"/>
        <w:jc w:val="right"/>
        <w:rPr>
          <w:rFonts w:ascii="Times New Roman" w:hAnsi="Times New Roman"/>
          <w:sz w:val="28"/>
          <w:szCs w:val="28"/>
        </w:rPr>
      </w:pPr>
      <w:r>
        <w:rPr>
          <w:rFonts w:ascii="Times New Roman" w:hAnsi="Times New Roman"/>
          <w:sz w:val="28"/>
          <w:szCs w:val="28"/>
        </w:rPr>
        <w:t>Саракташского района</w:t>
      </w:r>
    </w:p>
    <w:p w:rsidR="00531CB5" w:rsidRDefault="00531CB5">
      <w:pPr>
        <w:spacing w:after="0" w:line="240" w:lineRule="auto"/>
        <w:jc w:val="right"/>
        <w:rPr>
          <w:rFonts w:ascii="Times New Roman" w:hAnsi="Times New Roman"/>
          <w:sz w:val="28"/>
          <w:szCs w:val="28"/>
        </w:rPr>
      </w:pPr>
      <w:r>
        <w:rPr>
          <w:rFonts w:ascii="Times New Roman" w:hAnsi="Times New Roman"/>
          <w:sz w:val="28"/>
          <w:szCs w:val="28"/>
        </w:rPr>
        <w:t xml:space="preserve">Оренбургской области </w:t>
      </w:r>
    </w:p>
    <w:p w:rsidR="00531CB5" w:rsidRDefault="00531CB5">
      <w:pPr>
        <w:spacing w:after="0" w:line="240" w:lineRule="auto"/>
        <w:jc w:val="right"/>
        <w:rPr>
          <w:rFonts w:ascii="Times New Roman" w:hAnsi="Times New Roman"/>
          <w:bCs/>
          <w:sz w:val="28"/>
          <w:szCs w:val="28"/>
        </w:rPr>
      </w:pPr>
      <w:r>
        <w:rPr>
          <w:rFonts w:ascii="Times New Roman" w:hAnsi="Times New Roman"/>
          <w:sz w:val="28"/>
          <w:szCs w:val="28"/>
        </w:rPr>
        <w:t>от 1</w:t>
      </w:r>
      <w:r w:rsidR="00744BC3">
        <w:rPr>
          <w:rFonts w:ascii="Times New Roman" w:hAnsi="Times New Roman"/>
          <w:sz w:val="28"/>
          <w:szCs w:val="28"/>
        </w:rPr>
        <w:t>8</w:t>
      </w:r>
      <w:r>
        <w:rPr>
          <w:rFonts w:ascii="Times New Roman" w:hAnsi="Times New Roman"/>
          <w:sz w:val="28"/>
          <w:szCs w:val="28"/>
        </w:rPr>
        <w:t>.</w:t>
      </w:r>
      <w:r w:rsidR="00744BC3">
        <w:rPr>
          <w:rFonts w:ascii="Times New Roman" w:hAnsi="Times New Roman"/>
          <w:sz w:val="28"/>
          <w:szCs w:val="28"/>
        </w:rPr>
        <w:t>10.2024 № 51</w:t>
      </w:r>
      <w:r>
        <w:rPr>
          <w:rFonts w:ascii="Times New Roman" w:hAnsi="Times New Roman"/>
          <w:sz w:val="28"/>
          <w:szCs w:val="28"/>
        </w:rPr>
        <w:t>-п</w:t>
      </w:r>
    </w:p>
    <w:p w:rsidR="00531CB5" w:rsidRDefault="00531CB5">
      <w:pPr>
        <w:shd w:val="clear" w:color="auto" w:fill="FFFFFF"/>
        <w:spacing w:after="0" w:line="240" w:lineRule="auto"/>
        <w:jc w:val="right"/>
        <w:rPr>
          <w:rFonts w:ascii="Times New Roman" w:hAnsi="Times New Roman"/>
          <w:bCs/>
          <w:sz w:val="28"/>
          <w:szCs w:val="28"/>
        </w:rPr>
      </w:pPr>
    </w:p>
    <w:p w:rsidR="00531CB5" w:rsidRDefault="00531CB5">
      <w:pPr>
        <w:pStyle w:val="1"/>
        <w:spacing w:before="0" w:line="240" w:lineRule="auto"/>
        <w:jc w:val="center"/>
        <w:rPr>
          <w:rFonts w:ascii="Times New Roman" w:hAnsi="Times New Roman" w:cs="Times New Roman"/>
          <w:b w:val="0"/>
          <w:color w:val="auto"/>
        </w:rPr>
      </w:pPr>
      <w:bookmarkStart w:id="0" w:name="sub_2000"/>
      <w:r>
        <w:rPr>
          <w:rFonts w:ascii="Times New Roman" w:hAnsi="Times New Roman" w:cs="Times New Roman"/>
          <w:b w:val="0"/>
          <w:color w:val="auto"/>
        </w:rPr>
        <w:t xml:space="preserve">Административный регламент </w:t>
      </w:r>
      <w:r>
        <w:rPr>
          <w:rFonts w:ascii="Times New Roman" w:hAnsi="Times New Roman" w:cs="Times New Roman"/>
          <w:b w:val="0"/>
          <w:color w:val="auto"/>
        </w:rPr>
        <w:br/>
        <w:t>предоставления муниципальной услуги «Признание садового дома жилым домом и жилого дома садовым домом»</w:t>
      </w:r>
      <w:bookmarkEnd w:id="0"/>
    </w:p>
    <w:p w:rsidR="00531CB5" w:rsidRDefault="00531CB5">
      <w:pPr>
        <w:pStyle w:val="1"/>
        <w:spacing w:before="0" w:line="240" w:lineRule="auto"/>
        <w:rPr>
          <w:rFonts w:ascii="Times New Roman" w:hAnsi="Times New Roman" w:cs="Times New Roman"/>
          <w:b w:val="0"/>
          <w:color w:val="auto"/>
        </w:rPr>
      </w:pPr>
    </w:p>
    <w:p w:rsidR="00531CB5" w:rsidRDefault="00531CB5">
      <w:pPr>
        <w:spacing w:line="240" w:lineRule="auto"/>
        <w:jc w:val="center"/>
        <w:rPr>
          <w:rFonts w:ascii="Times New Roman" w:hAnsi="Times New Roman"/>
          <w:b/>
          <w:bCs/>
          <w:color w:val="000000"/>
          <w:sz w:val="28"/>
          <w:szCs w:val="28"/>
        </w:rPr>
      </w:pPr>
      <w:bookmarkStart w:id="1" w:name="sub_2100"/>
      <w:r>
        <w:rPr>
          <w:rFonts w:ascii="Times New Roman" w:hAnsi="Times New Roman"/>
          <w:b/>
          <w:sz w:val="28"/>
          <w:szCs w:val="28"/>
        </w:rPr>
        <w:t>Раздел</w:t>
      </w:r>
      <w:bookmarkStart w:id="2" w:name="sub_2011"/>
      <w:bookmarkEnd w:id="1"/>
      <w:r>
        <w:rPr>
          <w:rFonts w:ascii="Times New Roman" w:hAnsi="Times New Roman"/>
          <w:b/>
          <w:sz w:val="28"/>
          <w:szCs w:val="28"/>
        </w:rPr>
        <w:t xml:space="preserve"> </w:t>
      </w:r>
      <w:r>
        <w:rPr>
          <w:rFonts w:ascii="Times New Roman" w:hAnsi="Times New Roman"/>
          <w:b/>
          <w:bCs/>
          <w:color w:val="000000"/>
          <w:sz w:val="28"/>
          <w:szCs w:val="28"/>
        </w:rPr>
        <w:t>I. Общие положения</w:t>
      </w:r>
    </w:p>
    <w:p w:rsidR="00531CB5" w:rsidRDefault="00531CB5" w:rsidP="00744BC3">
      <w:pPr>
        <w:spacing w:line="240" w:lineRule="auto"/>
        <w:jc w:val="center"/>
        <w:rPr>
          <w:rFonts w:ascii="Times New Roman" w:hAnsi="Times New Roman"/>
          <w:sz w:val="28"/>
          <w:szCs w:val="28"/>
        </w:rPr>
      </w:pPr>
      <w:r>
        <w:rPr>
          <w:rFonts w:ascii="Times New Roman" w:hAnsi="Times New Roman"/>
          <w:b/>
          <w:bCs/>
          <w:color w:val="000000"/>
          <w:sz w:val="28"/>
          <w:szCs w:val="28"/>
        </w:rPr>
        <w:t>1.1. Предмет регулирования административного регламента</w:t>
      </w:r>
    </w:p>
    <w:p w:rsidR="00531CB5" w:rsidRDefault="00531CB5">
      <w:pPr>
        <w:pStyle w:val="NoSpacing"/>
        <w:ind w:firstLine="709"/>
        <w:jc w:val="both"/>
        <w:rPr>
          <w:rFonts w:ascii="Times New Roman" w:hAnsi="Times New Roman"/>
          <w:sz w:val="28"/>
          <w:szCs w:val="28"/>
        </w:rPr>
      </w:pPr>
      <w:r>
        <w:rPr>
          <w:rFonts w:ascii="Times New Roman" w:hAnsi="Times New Roman"/>
          <w:sz w:val="28"/>
          <w:szCs w:val="28"/>
        </w:rPr>
        <w:t>1.1.1. Административный регламент предоставления муниципальной услуги " Признание садового дома жилым домом и жилого дома садовым домом " (далее соответственно - административный регламент, муниципальная услуга) устанавливает порядок и стандарт предоставления муниципальной услуги, а также регулирует отношения, возникшие при оказании следующих подуслуг:</w:t>
      </w:r>
    </w:p>
    <w:p w:rsidR="00531CB5" w:rsidRDefault="00531CB5">
      <w:pPr>
        <w:pStyle w:val="NoSpacing"/>
        <w:ind w:firstLine="709"/>
        <w:jc w:val="both"/>
        <w:rPr>
          <w:rFonts w:ascii="Times New Roman" w:hAnsi="Times New Roman"/>
          <w:sz w:val="28"/>
          <w:szCs w:val="28"/>
        </w:rPr>
      </w:pPr>
      <w:r>
        <w:rPr>
          <w:rFonts w:ascii="Times New Roman" w:hAnsi="Times New Roman"/>
          <w:sz w:val="28"/>
          <w:szCs w:val="28"/>
        </w:rPr>
        <w:t>- признание садового дома жилым домом;</w:t>
      </w:r>
    </w:p>
    <w:p w:rsidR="00531CB5" w:rsidRDefault="00531CB5">
      <w:pPr>
        <w:pStyle w:val="NoSpacing"/>
        <w:ind w:firstLine="709"/>
        <w:jc w:val="both"/>
        <w:rPr>
          <w:rFonts w:ascii="Times New Roman" w:hAnsi="Times New Roman"/>
          <w:sz w:val="28"/>
          <w:szCs w:val="28"/>
        </w:rPr>
      </w:pPr>
      <w:r>
        <w:rPr>
          <w:rFonts w:ascii="Times New Roman" w:hAnsi="Times New Roman"/>
          <w:sz w:val="28"/>
          <w:szCs w:val="28"/>
        </w:rPr>
        <w:t>- признание жилого дома садовым домом.</w:t>
      </w:r>
      <w:bookmarkEnd w:id="2"/>
    </w:p>
    <w:p w:rsidR="00531CB5" w:rsidRDefault="00531CB5">
      <w:pPr>
        <w:pStyle w:val="NoSpacing"/>
        <w:ind w:firstLine="709"/>
        <w:jc w:val="both"/>
        <w:rPr>
          <w:rFonts w:ascii="Times New Roman" w:hAnsi="Times New Roman"/>
          <w:sz w:val="28"/>
          <w:szCs w:val="28"/>
        </w:rPr>
      </w:pPr>
      <w:r>
        <w:rPr>
          <w:rFonts w:ascii="Times New Roman" w:hAnsi="Times New Roman"/>
          <w:sz w:val="28"/>
          <w:szCs w:val="28"/>
        </w:rPr>
        <w:t>1.1.2. Административный регламент определяет порядок, сроки и последовательность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органа местного самоуправления, должностных лиц органа местного самоуправления, работников МФЦ.</w:t>
      </w:r>
    </w:p>
    <w:p w:rsidR="00531CB5" w:rsidRDefault="00531CB5">
      <w:pPr>
        <w:pStyle w:val="NoSpacing"/>
        <w:ind w:firstLine="709"/>
        <w:jc w:val="both"/>
        <w:rPr>
          <w:rFonts w:ascii="Times New Roman" w:hAnsi="Times New Roman"/>
          <w:b/>
          <w:sz w:val="28"/>
          <w:szCs w:val="28"/>
        </w:rPr>
      </w:pPr>
      <w:r>
        <w:rPr>
          <w:rFonts w:ascii="Times New Roman" w:hAnsi="Times New Roman"/>
          <w:sz w:val="28"/>
          <w:szCs w:val="28"/>
        </w:rPr>
        <w:t xml:space="preserve">1.1.3. Правовые основания предоставления муниципальной услуги закреплены в </w:t>
      </w:r>
      <w:hyperlink w:anchor="sub_22000" w:history="1">
        <w:r w:rsidRPr="00744BC3">
          <w:rPr>
            <w:rStyle w:val="af4"/>
            <w:rFonts w:ascii="Times New Roman" w:hAnsi="Times New Roman"/>
            <w:color w:val="000000"/>
            <w:sz w:val="28"/>
            <w:szCs w:val="28"/>
          </w:rPr>
          <w:t xml:space="preserve">Приложении </w:t>
        </w:r>
        <w:r w:rsidR="00744BC3">
          <w:rPr>
            <w:rStyle w:val="af4"/>
            <w:rFonts w:ascii="Times New Roman" w:hAnsi="Times New Roman"/>
            <w:color w:val="000000"/>
            <w:sz w:val="28"/>
            <w:szCs w:val="28"/>
          </w:rPr>
          <w:t>№</w:t>
        </w:r>
        <w:r w:rsidRPr="00744BC3">
          <w:rPr>
            <w:rStyle w:val="af4"/>
            <w:rFonts w:ascii="Times New Roman" w:hAnsi="Times New Roman"/>
            <w:color w:val="000000"/>
            <w:sz w:val="28"/>
            <w:szCs w:val="28"/>
          </w:rPr>
          <w:t> 2</w:t>
        </w:r>
      </w:hyperlink>
      <w:r>
        <w:rPr>
          <w:rFonts w:ascii="Times New Roman" w:hAnsi="Times New Roman"/>
          <w:sz w:val="28"/>
          <w:szCs w:val="28"/>
        </w:rPr>
        <w:t xml:space="preserve"> к настоящему административному регламенту.</w:t>
      </w:r>
    </w:p>
    <w:p w:rsidR="00531CB5" w:rsidRDefault="00531CB5">
      <w:pPr>
        <w:spacing w:after="0" w:line="240" w:lineRule="auto"/>
        <w:ind w:firstLine="709"/>
        <w:jc w:val="both"/>
        <w:rPr>
          <w:rFonts w:ascii="Times New Roman" w:hAnsi="Times New Roman"/>
          <w:b/>
          <w:sz w:val="28"/>
          <w:szCs w:val="28"/>
        </w:rPr>
      </w:pPr>
      <w:bookmarkStart w:id="3" w:name="sub_2012"/>
    </w:p>
    <w:p w:rsidR="00531CB5" w:rsidRDefault="00531CB5" w:rsidP="00744BC3">
      <w:pPr>
        <w:spacing w:line="240" w:lineRule="auto"/>
        <w:ind w:firstLine="709"/>
        <w:jc w:val="center"/>
        <w:rPr>
          <w:rFonts w:ascii="Times New Roman" w:hAnsi="Times New Roman"/>
          <w:sz w:val="28"/>
          <w:szCs w:val="28"/>
        </w:rPr>
      </w:pPr>
      <w:r>
        <w:rPr>
          <w:rFonts w:ascii="Times New Roman" w:hAnsi="Times New Roman"/>
          <w:b/>
          <w:sz w:val="28"/>
          <w:szCs w:val="28"/>
        </w:rPr>
        <w:t>1.2. Круг заявителей</w:t>
      </w:r>
      <w:bookmarkEnd w:id="3"/>
    </w:p>
    <w:p w:rsidR="00531CB5" w:rsidRDefault="00531CB5">
      <w:pPr>
        <w:spacing w:line="240" w:lineRule="auto"/>
        <w:ind w:firstLine="709"/>
        <w:jc w:val="both"/>
        <w:rPr>
          <w:rFonts w:ascii="Times New Roman" w:hAnsi="Times New Roman"/>
          <w:b/>
          <w:color w:val="22272F"/>
          <w:sz w:val="28"/>
          <w:szCs w:val="28"/>
          <w:shd w:val="clear" w:color="auto" w:fill="FFFFFF"/>
        </w:rPr>
      </w:pPr>
      <w:r>
        <w:rPr>
          <w:rFonts w:ascii="Times New Roman" w:hAnsi="Times New Roman"/>
          <w:sz w:val="28"/>
          <w:szCs w:val="28"/>
        </w:rPr>
        <w:t xml:space="preserve">1.2.1. Муниципальная услуга предоставляется </w:t>
      </w:r>
      <w:r>
        <w:rPr>
          <w:rFonts w:ascii="Times New Roman" w:hAnsi="Times New Roman"/>
          <w:color w:val="22272F"/>
          <w:sz w:val="28"/>
          <w:szCs w:val="28"/>
          <w:shd w:val="clear" w:color="auto" w:fill="FFFFFF"/>
        </w:rPr>
        <w:t>физическим и юридическим лицам, индивидуальным предпринимателям, являющимся собственниками садового дома или жилого дома, расположенного на территории муниципального образования</w:t>
      </w:r>
      <w:r>
        <w:rPr>
          <w:rFonts w:ascii="Times New Roman" w:hAnsi="Times New Roman"/>
          <w:sz w:val="28"/>
          <w:szCs w:val="28"/>
        </w:rPr>
        <w:t xml:space="preserve"> или уполномоченному им лицу (далее - заявитель). Полномочия представителя, выступающего от имени </w:t>
      </w:r>
      <w:r>
        <w:rPr>
          <w:rFonts w:ascii="Times New Roman" w:hAnsi="Times New Roman"/>
          <w:sz w:val="28"/>
          <w:szCs w:val="28"/>
        </w:rPr>
        <w:lastRenderedPageBreak/>
        <w:t>заявителя, подтверждаются доверенностью, оформленной в соответствии с требованиями законодательства Российской Федерации.</w:t>
      </w:r>
    </w:p>
    <w:p w:rsidR="00531CB5" w:rsidRDefault="00531CB5">
      <w:pPr>
        <w:spacing w:line="240" w:lineRule="auto"/>
        <w:ind w:firstLine="709"/>
        <w:jc w:val="both"/>
        <w:rPr>
          <w:rFonts w:ascii="Times New Roman" w:hAnsi="Times New Roman"/>
          <w:sz w:val="28"/>
          <w:szCs w:val="28"/>
        </w:rPr>
      </w:pPr>
      <w:bookmarkStart w:id="4" w:name="sub_30016"/>
      <w:r>
        <w:rPr>
          <w:rFonts w:ascii="Times New Roman" w:hAnsi="Times New Roman"/>
          <w:b/>
          <w:color w:val="22272F"/>
          <w:sz w:val="28"/>
          <w:szCs w:val="28"/>
          <w:shd w:val="clear" w:color="auto" w:fill="FFFFFF"/>
        </w:rPr>
        <w:t>1.3. Требование предоставления заявителю государственной услуги в соответствии с вариантом предоставления государственной услуги, соответствующим признакам заявителя, определенным в результате анкетирования, проводимого органом исполнительной власти Оренбургской области (далее - профилирование), а также результата, за предоставлением которого обратился заявитель</w:t>
      </w:r>
    </w:p>
    <w:p w:rsidR="00531CB5" w:rsidRDefault="00531CB5">
      <w:pPr>
        <w:spacing w:after="0" w:line="240" w:lineRule="auto"/>
        <w:ind w:right="442" w:firstLine="709"/>
        <w:jc w:val="both"/>
        <w:rPr>
          <w:rFonts w:ascii="Times New Roman" w:hAnsi="Times New Roman"/>
          <w:sz w:val="28"/>
          <w:szCs w:val="28"/>
        </w:rPr>
      </w:pPr>
      <w:r>
        <w:rPr>
          <w:rFonts w:ascii="Times New Roman" w:hAnsi="Times New Roman"/>
          <w:sz w:val="28"/>
          <w:szCs w:val="28"/>
        </w:rPr>
        <w:t>1.3.1. Муниципальная услуга предоставляется заявителю в соответствии с вариантом предоставления муниципальной услуги, одним из следующих способов по выбору заявителя:</w:t>
      </w:r>
    </w:p>
    <w:p w:rsidR="00531CB5" w:rsidRDefault="00531CB5">
      <w:pPr>
        <w:spacing w:after="0" w:line="240" w:lineRule="auto"/>
        <w:ind w:right="442" w:firstLine="709"/>
        <w:jc w:val="both"/>
        <w:rPr>
          <w:rFonts w:ascii="Times New Roman" w:hAnsi="Times New Roman"/>
          <w:sz w:val="28"/>
          <w:szCs w:val="28"/>
        </w:rPr>
      </w:pPr>
      <w:r>
        <w:rPr>
          <w:rFonts w:ascii="Times New Roman" w:hAnsi="Times New Roman"/>
          <w:sz w:val="28"/>
          <w:szCs w:val="28"/>
        </w:rPr>
        <w:t>а) в электронной форме через  Единый портал государственных и муниципальных услуг (функций) (далее - ЕПГУ).</w:t>
      </w:r>
    </w:p>
    <w:p w:rsidR="00531CB5" w:rsidRDefault="00531CB5">
      <w:pPr>
        <w:spacing w:after="0" w:line="240" w:lineRule="auto"/>
        <w:ind w:right="442" w:firstLine="709"/>
        <w:jc w:val="both"/>
        <w:rPr>
          <w:rFonts w:ascii="Times New Roman" w:hAnsi="Times New Roman"/>
          <w:sz w:val="28"/>
          <w:szCs w:val="28"/>
        </w:rPr>
      </w:pPr>
      <w:r>
        <w:rPr>
          <w:rFonts w:ascii="Times New Roman" w:hAnsi="Times New Roman"/>
          <w:sz w:val="28"/>
          <w:szCs w:val="28"/>
        </w:rPr>
        <w:t>В случае направления заявления о признании садового дома жилым домом или жилого дома садовым домом (далее – Заявление), а также прилагаемых к нему документов указанным способом заявитель (представитель заявителя), прошедший процедуры регистрации, идентификации и аунтификации с использованием Единой системы идентификации и аунтификации (далее ЕСИА), заполняет интерактивную форму в электронном виде;</w:t>
      </w:r>
    </w:p>
    <w:p w:rsidR="00531CB5" w:rsidRDefault="00531CB5">
      <w:pPr>
        <w:spacing w:after="0" w:line="240" w:lineRule="auto"/>
        <w:ind w:right="442" w:firstLine="709"/>
        <w:jc w:val="both"/>
        <w:rPr>
          <w:rFonts w:ascii="Times New Roman" w:hAnsi="Times New Roman"/>
          <w:sz w:val="28"/>
          <w:szCs w:val="28"/>
        </w:rPr>
      </w:pPr>
      <w:r>
        <w:rPr>
          <w:rFonts w:ascii="Times New Roman" w:hAnsi="Times New Roman"/>
          <w:sz w:val="28"/>
          <w:szCs w:val="28"/>
        </w:rPr>
        <w:t>б) на бумажном носителе посредством личного обращения в Уполномоченный орган, в том числе через МФЦ в соответствии с соглашением о взаимодействии между МФЦ и Уполномоченным органом (далее – Соглашение), либо посредством почтового отправления с уведомлением о вручении.</w:t>
      </w:r>
    </w:p>
    <w:p w:rsidR="00531CB5" w:rsidRDefault="00531CB5">
      <w:pPr>
        <w:spacing w:after="0" w:line="240" w:lineRule="auto"/>
        <w:ind w:right="442" w:firstLine="709"/>
        <w:jc w:val="both"/>
        <w:rPr>
          <w:rFonts w:ascii="Times New Roman" w:hAnsi="Times New Roman"/>
          <w:sz w:val="28"/>
          <w:szCs w:val="28"/>
        </w:rPr>
      </w:pPr>
      <w:r>
        <w:rPr>
          <w:rFonts w:ascii="Times New Roman" w:hAnsi="Times New Roman"/>
          <w:sz w:val="28"/>
          <w:szCs w:val="28"/>
        </w:rPr>
        <w:t>1.3.2. При предоставлении муниципальной услуги через ЕПГУ заявителю обеспечиваются в том числе:</w:t>
      </w:r>
    </w:p>
    <w:p w:rsidR="00531CB5" w:rsidRDefault="00531CB5">
      <w:pPr>
        <w:spacing w:after="0" w:line="240" w:lineRule="auto"/>
        <w:ind w:right="442" w:firstLine="709"/>
        <w:jc w:val="both"/>
        <w:rPr>
          <w:rFonts w:ascii="Times New Roman" w:hAnsi="Times New Roman"/>
          <w:sz w:val="28"/>
          <w:szCs w:val="28"/>
        </w:rPr>
      </w:pPr>
      <w:r>
        <w:rPr>
          <w:rFonts w:ascii="Times New Roman" w:hAnsi="Times New Roman"/>
          <w:sz w:val="28"/>
          <w:szCs w:val="28"/>
        </w:rPr>
        <w:t>получение информации о сроках предоставления муниципальной услуги;</w:t>
      </w:r>
    </w:p>
    <w:p w:rsidR="00531CB5" w:rsidRDefault="00531CB5">
      <w:pPr>
        <w:spacing w:after="0" w:line="240" w:lineRule="auto"/>
        <w:ind w:right="442" w:firstLine="709"/>
        <w:jc w:val="both"/>
        <w:rPr>
          <w:rFonts w:ascii="Times New Roman" w:hAnsi="Times New Roman"/>
          <w:sz w:val="28"/>
          <w:szCs w:val="28"/>
        </w:rPr>
      </w:pPr>
      <w:r>
        <w:rPr>
          <w:rFonts w:ascii="Times New Roman" w:hAnsi="Times New Roman"/>
          <w:sz w:val="28"/>
          <w:szCs w:val="28"/>
        </w:rPr>
        <w:t>анкетирование заявителя (предъявление заявителю перечня вопросов и исчерпывающего перечня вариантов ответов на указанные вопросы) в целях определения варианта муниципальной услуги, предусмотренного административным регламентом предоставления муниципальной услуги, соответствующего признакам заявителя;</w:t>
      </w:r>
    </w:p>
    <w:p w:rsidR="00531CB5" w:rsidRDefault="00531CB5">
      <w:pPr>
        <w:spacing w:after="0" w:line="240" w:lineRule="auto"/>
        <w:ind w:right="442" w:firstLine="709"/>
        <w:jc w:val="both"/>
        <w:rPr>
          <w:rFonts w:ascii="Times New Roman" w:hAnsi="Times New Roman"/>
          <w:sz w:val="28"/>
          <w:szCs w:val="28"/>
        </w:rPr>
      </w:pPr>
      <w:r>
        <w:rPr>
          <w:rFonts w:ascii="Times New Roman" w:hAnsi="Times New Roman"/>
          <w:sz w:val="28"/>
          <w:szCs w:val="28"/>
        </w:rPr>
        <w:t>получение результата предоставления услуги;</w:t>
      </w:r>
    </w:p>
    <w:p w:rsidR="00531CB5" w:rsidRDefault="00531CB5">
      <w:pPr>
        <w:spacing w:after="0" w:line="240" w:lineRule="auto"/>
        <w:ind w:right="442" w:firstLine="709"/>
        <w:jc w:val="both"/>
        <w:rPr>
          <w:rFonts w:ascii="Times New Roman" w:hAnsi="Times New Roman"/>
          <w:sz w:val="28"/>
          <w:szCs w:val="28"/>
        </w:rPr>
      </w:pPr>
      <w:r>
        <w:rPr>
          <w:rFonts w:ascii="Times New Roman" w:hAnsi="Times New Roman"/>
          <w:sz w:val="28"/>
          <w:szCs w:val="28"/>
        </w:rPr>
        <w:t>получение сведений о ходе выполнения запроса;</w:t>
      </w:r>
    </w:p>
    <w:p w:rsidR="00531CB5" w:rsidRDefault="00531CB5">
      <w:pPr>
        <w:spacing w:after="0" w:line="240" w:lineRule="auto"/>
        <w:ind w:right="442" w:firstLine="709"/>
        <w:jc w:val="both"/>
        <w:rPr>
          <w:rFonts w:ascii="Times New Roman" w:hAnsi="Times New Roman"/>
          <w:sz w:val="28"/>
          <w:szCs w:val="28"/>
        </w:rPr>
      </w:pPr>
      <w:r>
        <w:rPr>
          <w:rFonts w:ascii="Times New Roman" w:hAnsi="Times New Roman"/>
          <w:sz w:val="28"/>
          <w:szCs w:val="28"/>
        </w:rPr>
        <w:t>осуществление оценки качества предоставления услуги;</w:t>
      </w:r>
    </w:p>
    <w:p w:rsidR="00531CB5" w:rsidRDefault="00531CB5">
      <w:pPr>
        <w:spacing w:after="0" w:line="240" w:lineRule="auto"/>
        <w:ind w:right="442" w:firstLine="709"/>
        <w:jc w:val="both"/>
        <w:rPr>
          <w:rFonts w:ascii="Times New Roman" w:hAnsi="Times New Roman"/>
          <w:sz w:val="28"/>
          <w:szCs w:val="28"/>
        </w:rPr>
      </w:pPr>
      <w:r>
        <w:rPr>
          <w:rFonts w:ascii="Times New Roman" w:hAnsi="Times New Roman"/>
          <w:sz w:val="28"/>
          <w:szCs w:val="28"/>
        </w:rPr>
        <w:t>досудебное (внесудебное) обжалование решений и действий (бездействия) органа местного самоуправления, предоставляющего муниципальную услугу, многофункционального центра, организаций, осуществляющих функции по предоставлению муниципальных услуг, а также их должностных лиц, государственных и муниципальных служащих, работников.</w:t>
      </w:r>
    </w:p>
    <w:p w:rsidR="00531CB5" w:rsidRDefault="00531CB5">
      <w:pPr>
        <w:spacing w:after="0" w:line="240" w:lineRule="auto"/>
        <w:ind w:right="445" w:firstLine="709"/>
        <w:jc w:val="both"/>
        <w:rPr>
          <w:rFonts w:ascii="Times New Roman" w:hAnsi="Times New Roman"/>
          <w:sz w:val="28"/>
          <w:szCs w:val="28"/>
        </w:rPr>
      </w:pPr>
      <w:r>
        <w:rPr>
          <w:rFonts w:ascii="Times New Roman" w:hAnsi="Times New Roman"/>
          <w:sz w:val="28"/>
          <w:szCs w:val="28"/>
        </w:rPr>
        <w:lastRenderedPageBreak/>
        <w:t>1.3.3. При направлении заявления о предоставления муниципальной услуги в электронной форме через ЕПГУ применяется специализированное программное обеспечение, предусматривающее заполнение электронных форм в соответствии с вариантом предоставления муниципальной услуги.</w:t>
      </w:r>
    </w:p>
    <w:p w:rsidR="00531CB5" w:rsidRDefault="00531CB5">
      <w:pPr>
        <w:spacing w:after="0" w:line="240" w:lineRule="auto"/>
        <w:ind w:right="442" w:firstLine="709"/>
        <w:jc w:val="both"/>
        <w:rPr>
          <w:rFonts w:ascii="Times New Roman" w:hAnsi="Times New Roman"/>
          <w:sz w:val="28"/>
          <w:szCs w:val="28"/>
        </w:rPr>
      </w:pPr>
      <w:r>
        <w:rPr>
          <w:rFonts w:ascii="Times New Roman" w:hAnsi="Times New Roman"/>
          <w:sz w:val="28"/>
          <w:szCs w:val="28"/>
        </w:rPr>
        <w:t>1.3.4. Уведомление о завершении действий, предусмотренных пунктом 1.3.2 Административного регламента, направляется заявителю в срок, не превышающий 1 рабочий день после завершения соответствующего действия, на адрес электронной почты или с использованием ЕПГУ.</w:t>
      </w:r>
    </w:p>
    <w:p w:rsidR="00531CB5" w:rsidRDefault="00531CB5">
      <w:pPr>
        <w:spacing w:after="0" w:line="240" w:lineRule="auto"/>
        <w:ind w:right="442" w:firstLine="709"/>
        <w:jc w:val="both"/>
        <w:rPr>
          <w:rFonts w:ascii="Times New Roman" w:hAnsi="Times New Roman"/>
          <w:sz w:val="28"/>
          <w:szCs w:val="28"/>
        </w:rPr>
      </w:pPr>
      <w:r>
        <w:rPr>
          <w:rFonts w:ascii="Times New Roman" w:hAnsi="Times New Roman"/>
          <w:sz w:val="28"/>
          <w:szCs w:val="28"/>
        </w:rPr>
        <w:t>1.3.5.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и муниципальные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в порядке, установленном законодательством Российской Федерации.</w:t>
      </w:r>
      <w:bookmarkEnd w:id="4"/>
    </w:p>
    <w:p w:rsidR="00531CB5" w:rsidRDefault="00531CB5">
      <w:pPr>
        <w:spacing w:after="0" w:line="240" w:lineRule="auto"/>
        <w:ind w:right="442" w:firstLine="709"/>
        <w:jc w:val="both"/>
        <w:rPr>
          <w:rFonts w:ascii="Times New Roman" w:hAnsi="Times New Roman"/>
          <w:sz w:val="28"/>
          <w:szCs w:val="28"/>
        </w:rPr>
      </w:pPr>
    </w:p>
    <w:p w:rsidR="00531CB5" w:rsidRDefault="00531CB5">
      <w:pPr>
        <w:pStyle w:val="1"/>
        <w:spacing w:before="0" w:line="240" w:lineRule="auto"/>
        <w:ind w:firstLine="709"/>
        <w:rPr>
          <w:rFonts w:ascii="Times New Roman" w:hAnsi="Times New Roman"/>
        </w:rPr>
      </w:pPr>
      <w:bookmarkStart w:id="5" w:name="sub_2002"/>
      <w:r>
        <w:rPr>
          <w:rFonts w:ascii="Times New Roman" w:hAnsi="Times New Roman" w:cs="Times New Roman"/>
          <w:color w:val="auto"/>
        </w:rPr>
        <w:t xml:space="preserve">Раздел </w:t>
      </w:r>
      <w:r>
        <w:rPr>
          <w:rFonts w:ascii="Times New Roman" w:hAnsi="Times New Roman" w:cs="Times New Roman"/>
          <w:color w:val="auto"/>
          <w:lang w:val="en-US"/>
        </w:rPr>
        <w:t>II</w:t>
      </w:r>
      <w:r>
        <w:rPr>
          <w:rFonts w:ascii="Times New Roman" w:hAnsi="Times New Roman" w:cs="Times New Roman"/>
          <w:color w:val="auto"/>
        </w:rPr>
        <w:t>. Стандарт предоставления муниципальной услуги</w:t>
      </w:r>
      <w:bookmarkEnd w:id="5"/>
    </w:p>
    <w:p w:rsidR="00531CB5" w:rsidRDefault="00531CB5">
      <w:pPr>
        <w:spacing w:after="0" w:line="240" w:lineRule="auto"/>
        <w:ind w:firstLine="709"/>
        <w:jc w:val="both"/>
        <w:rPr>
          <w:rFonts w:ascii="Times New Roman" w:hAnsi="Times New Roman"/>
          <w:b/>
          <w:sz w:val="28"/>
          <w:szCs w:val="28"/>
        </w:rPr>
      </w:pPr>
    </w:p>
    <w:p w:rsidR="00531CB5" w:rsidRDefault="00531CB5">
      <w:pPr>
        <w:spacing w:after="0" w:line="240" w:lineRule="auto"/>
        <w:ind w:firstLine="709"/>
        <w:jc w:val="both"/>
        <w:rPr>
          <w:rFonts w:ascii="Times New Roman" w:hAnsi="Times New Roman"/>
          <w:sz w:val="28"/>
          <w:szCs w:val="28"/>
        </w:rPr>
      </w:pPr>
      <w:bookmarkStart w:id="6" w:name="sub_2021"/>
      <w:r>
        <w:rPr>
          <w:rFonts w:ascii="Times New Roman" w:hAnsi="Times New Roman"/>
          <w:b/>
          <w:sz w:val="28"/>
          <w:szCs w:val="28"/>
        </w:rPr>
        <w:t>2.1. Наименование муниципальной услуги.</w:t>
      </w:r>
      <w:bookmarkEnd w:id="6"/>
    </w:p>
    <w:p w:rsidR="00531CB5" w:rsidRDefault="00531CB5">
      <w:pPr>
        <w:spacing w:line="240" w:lineRule="auto"/>
        <w:ind w:firstLine="709"/>
        <w:jc w:val="both"/>
        <w:rPr>
          <w:rFonts w:ascii="Times New Roman" w:hAnsi="Times New Roman"/>
          <w:b/>
          <w:color w:val="000000"/>
          <w:sz w:val="28"/>
          <w:szCs w:val="28"/>
        </w:rPr>
      </w:pPr>
      <w:r>
        <w:rPr>
          <w:rFonts w:ascii="Times New Roman" w:hAnsi="Times New Roman"/>
          <w:sz w:val="28"/>
          <w:szCs w:val="28"/>
        </w:rPr>
        <w:t xml:space="preserve">2.1.1 Наименование муниципальной услуги - </w:t>
      </w:r>
      <w:bookmarkStart w:id="7" w:name="sub_2022"/>
      <w:r>
        <w:rPr>
          <w:rFonts w:ascii="Times New Roman" w:hAnsi="Times New Roman"/>
          <w:sz w:val="28"/>
          <w:szCs w:val="28"/>
        </w:rPr>
        <w:t>признание садового дома жилым домом и жилого дома садовым домом.</w:t>
      </w:r>
      <w:bookmarkEnd w:id="7"/>
    </w:p>
    <w:p w:rsidR="00531CB5" w:rsidRDefault="00531CB5">
      <w:pPr>
        <w:spacing w:after="0" w:line="240" w:lineRule="auto"/>
        <w:ind w:firstLine="709"/>
        <w:jc w:val="both"/>
        <w:rPr>
          <w:rFonts w:ascii="Times New Roman" w:hAnsi="Times New Roman"/>
          <w:sz w:val="28"/>
          <w:szCs w:val="28"/>
        </w:rPr>
      </w:pPr>
      <w:r>
        <w:rPr>
          <w:rFonts w:ascii="Times New Roman" w:hAnsi="Times New Roman"/>
          <w:b/>
          <w:color w:val="000000"/>
          <w:sz w:val="28"/>
          <w:szCs w:val="28"/>
        </w:rPr>
        <w:t>2.2. Наименование органа, предоставляющего муниципальную услугу</w:t>
      </w:r>
    </w:p>
    <w:p w:rsidR="00531CB5" w:rsidRDefault="00531CB5">
      <w:pPr>
        <w:spacing w:after="0" w:line="240" w:lineRule="auto"/>
        <w:ind w:right="99" w:firstLine="709"/>
        <w:jc w:val="both"/>
        <w:rPr>
          <w:rFonts w:ascii="Times New Roman" w:hAnsi="Times New Roman"/>
          <w:sz w:val="20"/>
          <w:szCs w:val="20"/>
        </w:rPr>
      </w:pPr>
      <w:r>
        <w:rPr>
          <w:rFonts w:ascii="Times New Roman" w:hAnsi="Times New Roman"/>
          <w:sz w:val="28"/>
          <w:szCs w:val="28"/>
        </w:rPr>
        <w:t xml:space="preserve">2.2.1. Муниципальная услуга предоставляется </w:t>
      </w:r>
      <w:r w:rsidR="00AC2E27">
        <w:rPr>
          <w:rFonts w:ascii="Times New Roman" w:hAnsi="Times New Roman"/>
          <w:sz w:val="28"/>
          <w:szCs w:val="28"/>
        </w:rPr>
        <w:t>администрацией муниципального образования Каировский сельсовет Саракташского района Оренбургской области.</w:t>
      </w:r>
    </w:p>
    <w:p w:rsidR="00531CB5" w:rsidRDefault="00531CB5" w:rsidP="00AC2E27">
      <w:pPr>
        <w:spacing w:line="240" w:lineRule="auto"/>
        <w:ind w:right="99" w:firstLine="709"/>
        <w:jc w:val="center"/>
        <w:rPr>
          <w:rFonts w:ascii="Times New Roman" w:hAnsi="Times New Roman"/>
          <w:sz w:val="28"/>
          <w:szCs w:val="28"/>
        </w:rPr>
      </w:pPr>
      <w:r>
        <w:rPr>
          <w:rFonts w:ascii="Times New Roman" w:hAnsi="Times New Roman"/>
          <w:sz w:val="20"/>
          <w:szCs w:val="20"/>
        </w:rPr>
        <w:t>(наименование органа местного самоуправления)</w:t>
      </w:r>
    </w:p>
    <w:p w:rsidR="00531CB5" w:rsidRDefault="00531CB5">
      <w:pPr>
        <w:spacing w:after="0" w:line="240" w:lineRule="auto"/>
        <w:ind w:right="445" w:firstLine="709"/>
        <w:jc w:val="both"/>
        <w:rPr>
          <w:rFonts w:ascii="Times New Roman" w:hAnsi="Times New Roman"/>
          <w:sz w:val="28"/>
          <w:szCs w:val="28"/>
        </w:rPr>
      </w:pPr>
      <w:r>
        <w:rPr>
          <w:rFonts w:ascii="Times New Roman" w:hAnsi="Times New Roman"/>
          <w:sz w:val="28"/>
          <w:szCs w:val="28"/>
        </w:rPr>
        <w:t xml:space="preserve">2.2.2  В предоставлении муниципальной услуги участвуют органы государственной власти, органы местного самоуправления, организации, к компетенции которых относится запрашиваемая информация, а также МФЦ (при наличии Соглашения). </w:t>
      </w:r>
    </w:p>
    <w:p w:rsidR="00531CB5" w:rsidRDefault="00531CB5">
      <w:pPr>
        <w:pStyle w:val="ConsPlusNormal0"/>
        <w:ind w:right="358" w:firstLine="709"/>
        <w:jc w:val="both"/>
        <w:rPr>
          <w:rFonts w:ascii="Times New Roman" w:hAnsi="Times New Roman" w:cs="Times New Roman"/>
          <w:sz w:val="28"/>
          <w:szCs w:val="28"/>
        </w:rPr>
      </w:pPr>
      <w:r>
        <w:rPr>
          <w:rFonts w:ascii="Times New Roman" w:hAnsi="Times New Roman" w:cs="Times New Roman"/>
          <w:sz w:val="28"/>
          <w:szCs w:val="28"/>
        </w:rPr>
        <w:t xml:space="preserve">Возможность /невозможность принятия МФЦ решения об отказе в приеме запроса и </w:t>
      </w:r>
    </w:p>
    <w:p w:rsidR="00531CB5" w:rsidRDefault="00531CB5">
      <w:pPr>
        <w:pStyle w:val="ConsPlusNormal0"/>
        <w:ind w:right="499" w:firstLine="709"/>
        <w:jc w:val="both"/>
        <w:rPr>
          <w:rFonts w:ascii="Times New Roman" w:hAnsi="Times New Roman" w:cs="Times New Roman"/>
          <w:sz w:val="28"/>
          <w:szCs w:val="28"/>
        </w:rPr>
      </w:pPr>
      <w:r>
        <w:rPr>
          <w:rFonts w:ascii="Times New Roman" w:hAnsi="Times New Roman" w:cs="Times New Roman"/>
          <w:sz w:val="28"/>
          <w:szCs w:val="28"/>
        </w:rPr>
        <w:t xml:space="preserve">              (выбрать нужный вариант)</w:t>
      </w:r>
    </w:p>
    <w:p w:rsidR="00531CB5" w:rsidRDefault="00531CB5">
      <w:pPr>
        <w:pStyle w:val="ConsPlusNormal0"/>
        <w:ind w:right="499" w:firstLine="709"/>
        <w:jc w:val="both"/>
        <w:rPr>
          <w:rFonts w:ascii="Times New Roman" w:hAnsi="Times New Roman"/>
          <w:color w:val="000000"/>
          <w:sz w:val="28"/>
          <w:szCs w:val="28"/>
        </w:rPr>
      </w:pPr>
      <w:r>
        <w:rPr>
          <w:rFonts w:ascii="Times New Roman" w:hAnsi="Times New Roman" w:cs="Times New Roman"/>
          <w:sz w:val="28"/>
          <w:szCs w:val="28"/>
        </w:rPr>
        <w:t>документов и (или) информации, необходимых для предоставления муниципальной услуги (в случае, если запрос о предоставлении муниципальной услуги может быть подан в МФЦ).</w:t>
      </w:r>
    </w:p>
    <w:p w:rsidR="00531CB5" w:rsidRDefault="00531CB5">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2.2.3. МФЦ участвует в предоставлении муниципальной услуги в части:</w:t>
      </w:r>
    </w:p>
    <w:p w:rsidR="00531CB5" w:rsidRDefault="00531CB5">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2.2.3.1. информирования по вопросам предоставления муниципальной услуги;</w:t>
      </w:r>
    </w:p>
    <w:p w:rsidR="00531CB5" w:rsidRDefault="00531CB5">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2.2.3.2. приема заявлений и документов, необходимых для предоставления муниципальной услуги;</w:t>
      </w:r>
    </w:p>
    <w:p w:rsidR="00531CB5" w:rsidRDefault="00531CB5">
      <w:pPr>
        <w:spacing w:after="0" w:line="240" w:lineRule="auto"/>
        <w:ind w:firstLine="709"/>
        <w:jc w:val="both"/>
        <w:rPr>
          <w:rFonts w:ascii="Times New Roman" w:hAnsi="Times New Roman"/>
          <w:sz w:val="28"/>
          <w:szCs w:val="28"/>
        </w:rPr>
      </w:pPr>
      <w:r>
        <w:rPr>
          <w:rFonts w:ascii="Times New Roman" w:hAnsi="Times New Roman"/>
          <w:color w:val="000000"/>
          <w:sz w:val="28"/>
          <w:szCs w:val="28"/>
        </w:rPr>
        <w:lastRenderedPageBreak/>
        <w:t>2.2.3.3.  выдачи результата предоставления муниципальной услуги.</w:t>
      </w:r>
    </w:p>
    <w:p w:rsidR="00531CB5" w:rsidRDefault="00531CB5">
      <w:pPr>
        <w:spacing w:after="0" w:line="240" w:lineRule="auto"/>
        <w:ind w:firstLine="709"/>
        <w:jc w:val="both"/>
        <w:rPr>
          <w:rFonts w:ascii="Times New Roman" w:hAnsi="Times New Roman"/>
          <w:sz w:val="28"/>
          <w:szCs w:val="28"/>
        </w:rPr>
      </w:pPr>
      <w:r>
        <w:rPr>
          <w:rFonts w:ascii="Times New Roman" w:hAnsi="Times New Roman"/>
          <w:sz w:val="28"/>
          <w:szCs w:val="28"/>
        </w:rPr>
        <w:t>2.2.4. Заявитель вправе подать заявление о  признании садового дома жилым домом и жилого дома садовым домом</w:t>
      </w:r>
      <w:r w:rsidR="00AC2E27">
        <w:rPr>
          <w:rFonts w:ascii="Times New Roman" w:hAnsi="Times New Roman"/>
          <w:sz w:val="28"/>
          <w:szCs w:val="28"/>
        </w:rPr>
        <w:t xml:space="preserve"> </w:t>
      </w:r>
      <w:r>
        <w:rPr>
          <w:rFonts w:ascii="Times New Roman" w:hAnsi="Times New Roman"/>
          <w:sz w:val="28"/>
          <w:szCs w:val="28"/>
        </w:rPr>
        <w:t>через МФЦ в соответствии с Соглашением, по форме в соответствии с Приложением № 3 к настоящему административному регламенту.</w:t>
      </w:r>
    </w:p>
    <w:p w:rsidR="00531CB5" w:rsidRDefault="00531CB5">
      <w:pPr>
        <w:spacing w:after="0" w:line="240" w:lineRule="auto"/>
        <w:ind w:firstLine="709"/>
        <w:jc w:val="both"/>
        <w:rPr>
          <w:rFonts w:ascii="Times New Roman" w:hAnsi="Times New Roman"/>
          <w:sz w:val="28"/>
          <w:szCs w:val="28"/>
        </w:rPr>
      </w:pPr>
      <w:r>
        <w:rPr>
          <w:rFonts w:ascii="Times New Roman" w:hAnsi="Times New Roman"/>
          <w:sz w:val="28"/>
          <w:szCs w:val="28"/>
        </w:rPr>
        <w:t>2.2.5.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531CB5" w:rsidRDefault="00531CB5">
      <w:pPr>
        <w:spacing w:after="0" w:line="240" w:lineRule="auto"/>
        <w:ind w:firstLine="709"/>
        <w:jc w:val="both"/>
        <w:rPr>
          <w:rFonts w:ascii="Times New Roman" w:hAnsi="Times New Roman"/>
          <w:sz w:val="28"/>
          <w:szCs w:val="28"/>
        </w:rPr>
      </w:pPr>
    </w:p>
    <w:p w:rsidR="00531CB5" w:rsidRDefault="00531CB5">
      <w:pPr>
        <w:spacing w:after="0" w:line="240" w:lineRule="auto"/>
        <w:ind w:firstLine="709"/>
        <w:jc w:val="both"/>
        <w:rPr>
          <w:rFonts w:ascii="Times New Roman" w:hAnsi="Times New Roman"/>
          <w:color w:val="000000"/>
          <w:sz w:val="28"/>
          <w:szCs w:val="28"/>
        </w:rPr>
      </w:pPr>
      <w:bookmarkStart w:id="8" w:name="sub_2023"/>
      <w:r>
        <w:rPr>
          <w:rFonts w:ascii="Times New Roman" w:hAnsi="Times New Roman"/>
          <w:b/>
          <w:sz w:val="28"/>
          <w:szCs w:val="28"/>
        </w:rPr>
        <w:t xml:space="preserve">2.3. </w:t>
      </w:r>
      <w:r>
        <w:rPr>
          <w:rFonts w:ascii="Times New Roman" w:hAnsi="Times New Roman"/>
          <w:b/>
          <w:color w:val="000000"/>
          <w:sz w:val="28"/>
          <w:szCs w:val="28"/>
        </w:rPr>
        <w:t>Результат предоставления муниципальной услуги</w:t>
      </w:r>
      <w:bookmarkEnd w:id="8"/>
    </w:p>
    <w:p w:rsidR="00531CB5" w:rsidRDefault="00531CB5">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2.3.1. Результатом предоставления муниципальной услуги является принятое уполномоченным органом решение о</w:t>
      </w:r>
      <w:r w:rsidR="00AC2E27">
        <w:rPr>
          <w:rFonts w:ascii="Times New Roman" w:hAnsi="Times New Roman"/>
          <w:color w:val="000000"/>
          <w:sz w:val="28"/>
          <w:szCs w:val="28"/>
        </w:rPr>
        <w:t xml:space="preserve"> </w:t>
      </w:r>
      <w:r>
        <w:rPr>
          <w:rFonts w:ascii="Times New Roman" w:hAnsi="Times New Roman"/>
          <w:sz w:val="28"/>
          <w:szCs w:val="28"/>
        </w:rPr>
        <w:t>признании садового дома жилым домом</w:t>
      </w:r>
      <w:r>
        <w:rPr>
          <w:rFonts w:ascii="Times New Roman" w:hAnsi="Times New Roman"/>
          <w:color w:val="000000"/>
          <w:sz w:val="28"/>
          <w:szCs w:val="28"/>
        </w:rPr>
        <w:t xml:space="preserve"> или </w:t>
      </w:r>
      <w:r>
        <w:rPr>
          <w:rFonts w:ascii="Times New Roman" w:hAnsi="Times New Roman"/>
          <w:sz w:val="28"/>
          <w:szCs w:val="28"/>
        </w:rPr>
        <w:t>жилого дома садовым домом (далее – Решение)</w:t>
      </w:r>
      <w:r>
        <w:rPr>
          <w:rFonts w:ascii="Times New Roman" w:hAnsi="Times New Roman"/>
          <w:color w:val="000000"/>
          <w:sz w:val="28"/>
          <w:szCs w:val="28"/>
        </w:rPr>
        <w:t>.</w:t>
      </w:r>
    </w:p>
    <w:p w:rsidR="00531CB5" w:rsidRDefault="00531CB5">
      <w:pPr>
        <w:spacing w:after="0" w:line="240" w:lineRule="auto"/>
        <w:ind w:firstLine="709"/>
        <w:jc w:val="both"/>
        <w:rPr>
          <w:rFonts w:ascii="Times New Roman" w:hAnsi="Times New Roman"/>
          <w:sz w:val="28"/>
          <w:szCs w:val="28"/>
        </w:rPr>
      </w:pPr>
      <w:r>
        <w:rPr>
          <w:rFonts w:ascii="Times New Roman" w:hAnsi="Times New Roman"/>
          <w:color w:val="000000"/>
          <w:sz w:val="28"/>
          <w:szCs w:val="28"/>
        </w:rPr>
        <w:t>2.3.2. Форма Решения</w:t>
      </w:r>
      <w:r w:rsidR="00AC2E27">
        <w:rPr>
          <w:rFonts w:ascii="Times New Roman" w:hAnsi="Times New Roman"/>
          <w:color w:val="000000"/>
          <w:sz w:val="28"/>
          <w:szCs w:val="28"/>
        </w:rPr>
        <w:t xml:space="preserve"> </w:t>
      </w:r>
      <w:r>
        <w:rPr>
          <w:rFonts w:ascii="Times New Roman" w:hAnsi="Times New Roman"/>
          <w:color w:val="000000"/>
          <w:sz w:val="28"/>
          <w:szCs w:val="28"/>
        </w:rPr>
        <w:t>установлена в Приложении № 4 к настоящему административному регламенту.</w:t>
      </w:r>
    </w:p>
    <w:p w:rsidR="00531CB5" w:rsidRDefault="00531CB5">
      <w:pPr>
        <w:tabs>
          <w:tab w:val="left" w:pos="709"/>
          <w:tab w:val="left" w:pos="1134"/>
          <w:tab w:val="left" w:pos="1276"/>
        </w:tabs>
        <w:spacing w:after="0" w:line="240" w:lineRule="auto"/>
        <w:ind w:right="445" w:firstLine="709"/>
        <w:jc w:val="both"/>
        <w:rPr>
          <w:rFonts w:ascii="Times New Roman" w:hAnsi="Times New Roman"/>
          <w:sz w:val="28"/>
          <w:szCs w:val="28"/>
        </w:rPr>
      </w:pPr>
      <w:r>
        <w:rPr>
          <w:rFonts w:ascii="Times New Roman" w:hAnsi="Times New Roman"/>
          <w:sz w:val="28"/>
          <w:szCs w:val="28"/>
        </w:rPr>
        <w:t>2.3.</w:t>
      </w:r>
      <w:r w:rsidR="00AC2E27">
        <w:rPr>
          <w:rFonts w:ascii="Times New Roman" w:hAnsi="Times New Roman"/>
          <w:sz w:val="28"/>
          <w:szCs w:val="28"/>
        </w:rPr>
        <w:t>3</w:t>
      </w:r>
      <w:r>
        <w:rPr>
          <w:rFonts w:ascii="Times New Roman" w:hAnsi="Times New Roman"/>
          <w:sz w:val="28"/>
          <w:szCs w:val="28"/>
        </w:rPr>
        <w:t>. Заявителю в качестве результата предоставления муниципальной услуги обеспечивается по его выбору возможность получения:</w:t>
      </w:r>
    </w:p>
    <w:p w:rsidR="00531CB5" w:rsidRDefault="00531CB5">
      <w:pPr>
        <w:tabs>
          <w:tab w:val="left" w:pos="709"/>
          <w:tab w:val="left" w:pos="1134"/>
          <w:tab w:val="left" w:pos="1276"/>
        </w:tabs>
        <w:spacing w:after="0" w:line="240" w:lineRule="auto"/>
        <w:ind w:right="445" w:firstLine="709"/>
        <w:jc w:val="both"/>
        <w:rPr>
          <w:rFonts w:ascii="Times New Roman" w:hAnsi="Times New Roman"/>
          <w:sz w:val="28"/>
          <w:szCs w:val="28"/>
        </w:rPr>
      </w:pPr>
      <w:r>
        <w:rPr>
          <w:rFonts w:ascii="Times New Roman" w:hAnsi="Times New Roman"/>
          <w:sz w:val="28"/>
          <w:szCs w:val="28"/>
        </w:rPr>
        <w:t>а) электронного документа, подписанного уполномоченным должностным лицом                     с использованием усиленной квалифицированной электронной подписи;</w:t>
      </w:r>
    </w:p>
    <w:p w:rsidR="00531CB5" w:rsidRDefault="00531CB5">
      <w:pPr>
        <w:tabs>
          <w:tab w:val="left" w:pos="709"/>
          <w:tab w:val="left" w:pos="1134"/>
          <w:tab w:val="left" w:pos="1276"/>
        </w:tabs>
        <w:spacing w:after="0" w:line="240" w:lineRule="auto"/>
        <w:ind w:right="445" w:firstLine="709"/>
        <w:jc w:val="both"/>
        <w:rPr>
          <w:rFonts w:ascii="Times New Roman" w:hAnsi="Times New Roman"/>
          <w:sz w:val="28"/>
          <w:szCs w:val="28"/>
        </w:rPr>
      </w:pPr>
      <w:r>
        <w:rPr>
          <w:rFonts w:ascii="Times New Roman" w:hAnsi="Times New Roman"/>
          <w:sz w:val="28"/>
          <w:szCs w:val="28"/>
        </w:rPr>
        <w:t>б) документа на бумажном носителе, подтверждающего содержание электронного документа, направленного органом (организацией), в орга</w:t>
      </w:r>
      <w:r w:rsidR="00AC2E27">
        <w:rPr>
          <w:rFonts w:ascii="Times New Roman" w:hAnsi="Times New Roman"/>
          <w:sz w:val="28"/>
          <w:szCs w:val="28"/>
        </w:rPr>
        <w:t xml:space="preserve">не местного самоуправления или </w:t>
      </w:r>
      <w:r>
        <w:rPr>
          <w:rFonts w:ascii="Times New Roman" w:hAnsi="Times New Roman"/>
          <w:sz w:val="28"/>
          <w:szCs w:val="28"/>
        </w:rPr>
        <w:t>в МФЦ.</w:t>
      </w:r>
    </w:p>
    <w:p w:rsidR="00531CB5" w:rsidRDefault="00531CB5">
      <w:pPr>
        <w:spacing w:after="0" w:line="240" w:lineRule="auto"/>
        <w:ind w:firstLine="709"/>
        <w:jc w:val="both"/>
        <w:rPr>
          <w:rFonts w:ascii="Times New Roman" w:hAnsi="Times New Roman"/>
          <w:sz w:val="28"/>
          <w:szCs w:val="28"/>
        </w:rPr>
      </w:pPr>
    </w:p>
    <w:p w:rsidR="00531CB5" w:rsidRDefault="00531CB5" w:rsidP="00AC2E27">
      <w:pPr>
        <w:spacing w:after="0" w:line="240" w:lineRule="auto"/>
        <w:ind w:firstLine="709"/>
        <w:jc w:val="center"/>
        <w:rPr>
          <w:rFonts w:ascii="Times New Roman" w:hAnsi="Times New Roman"/>
          <w:b/>
          <w:color w:val="000000"/>
          <w:sz w:val="28"/>
          <w:szCs w:val="28"/>
        </w:rPr>
      </w:pPr>
      <w:r>
        <w:rPr>
          <w:rFonts w:ascii="Times New Roman" w:hAnsi="Times New Roman"/>
          <w:b/>
          <w:color w:val="000000"/>
          <w:sz w:val="28"/>
          <w:szCs w:val="28"/>
        </w:rPr>
        <w:t>2.4. Срок предоставления муниципальной услуги</w:t>
      </w:r>
    </w:p>
    <w:p w:rsidR="00AC2E27" w:rsidRDefault="00AC2E27">
      <w:pPr>
        <w:spacing w:after="0" w:line="240" w:lineRule="auto"/>
        <w:ind w:firstLine="709"/>
        <w:jc w:val="both"/>
        <w:rPr>
          <w:rFonts w:ascii="Times New Roman" w:hAnsi="Times New Roman"/>
          <w:sz w:val="28"/>
          <w:szCs w:val="28"/>
        </w:rPr>
      </w:pPr>
    </w:p>
    <w:p w:rsidR="00531CB5" w:rsidRDefault="00531CB5" w:rsidP="00AC2E27">
      <w:pPr>
        <w:spacing w:after="0" w:line="240" w:lineRule="auto"/>
        <w:ind w:firstLine="709"/>
        <w:jc w:val="both"/>
        <w:rPr>
          <w:rFonts w:ascii="Times New Roman" w:hAnsi="Times New Roman"/>
          <w:sz w:val="28"/>
          <w:szCs w:val="28"/>
        </w:rPr>
      </w:pPr>
      <w:bookmarkStart w:id="9" w:name="sub_2024"/>
      <w:r>
        <w:rPr>
          <w:rFonts w:ascii="Times New Roman" w:hAnsi="Times New Roman"/>
          <w:sz w:val="28"/>
          <w:szCs w:val="28"/>
        </w:rPr>
        <w:t>2.4.1.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w:t>
      </w:r>
      <w:bookmarkEnd w:id="9"/>
    </w:p>
    <w:p w:rsidR="00531CB5" w:rsidRDefault="00531CB5" w:rsidP="00AC2E27">
      <w:pPr>
        <w:spacing w:after="0" w:line="240" w:lineRule="auto"/>
        <w:ind w:firstLine="709"/>
        <w:jc w:val="both"/>
        <w:rPr>
          <w:rFonts w:ascii="Times New Roman" w:hAnsi="Times New Roman"/>
          <w:sz w:val="28"/>
          <w:szCs w:val="28"/>
        </w:rPr>
      </w:pPr>
      <w:r>
        <w:rPr>
          <w:rFonts w:ascii="Times New Roman" w:hAnsi="Times New Roman"/>
          <w:sz w:val="28"/>
          <w:szCs w:val="28"/>
        </w:rPr>
        <w:t>Уполномоченный орган принимает решение о признании садового дома жилым домом и жилого дома садовым домом не позднее чем через 45 календарных дней со дня представления в уполномоченный орган документов, обязанность по представлению которых возложена на заявителя.</w:t>
      </w:r>
    </w:p>
    <w:p w:rsidR="00531CB5" w:rsidRDefault="00531CB5">
      <w:pPr>
        <w:spacing w:after="0" w:line="240" w:lineRule="auto"/>
        <w:ind w:firstLine="709"/>
        <w:jc w:val="both"/>
        <w:rPr>
          <w:rFonts w:ascii="Times New Roman" w:hAnsi="Times New Roman"/>
          <w:sz w:val="28"/>
          <w:szCs w:val="28"/>
        </w:rPr>
      </w:pPr>
      <w:r>
        <w:rPr>
          <w:rFonts w:ascii="Times New Roman" w:hAnsi="Times New Roman"/>
          <w:sz w:val="28"/>
          <w:szCs w:val="28"/>
        </w:rPr>
        <w:t>В случае подачи документов в МФЦ срок предоставления муниципальной услуги исчисляется со дня поступления в уполномоченный орган документов из МФЦ.</w:t>
      </w:r>
    </w:p>
    <w:p w:rsidR="00531CB5" w:rsidRDefault="00531CB5">
      <w:pPr>
        <w:spacing w:after="0" w:line="240" w:lineRule="auto"/>
        <w:ind w:firstLine="709"/>
        <w:jc w:val="both"/>
        <w:rPr>
          <w:rFonts w:ascii="Times New Roman" w:hAnsi="Times New Roman"/>
          <w:sz w:val="28"/>
          <w:szCs w:val="28"/>
        </w:rPr>
      </w:pPr>
      <w:r>
        <w:rPr>
          <w:rFonts w:ascii="Times New Roman" w:hAnsi="Times New Roman"/>
          <w:sz w:val="28"/>
          <w:szCs w:val="28"/>
        </w:rPr>
        <w:t xml:space="preserve">В случае подачи документов через </w:t>
      </w:r>
      <w:hyperlink r:id="rId8" w:history="1">
        <w:r w:rsidRPr="00AC2E27">
          <w:rPr>
            <w:rStyle w:val="af4"/>
            <w:rFonts w:ascii="Times New Roman" w:hAnsi="Times New Roman"/>
            <w:color w:val="000000"/>
            <w:sz w:val="28"/>
            <w:szCs w:val="28"/>
          </w:rPr>
          <w:t>ЕПГУ</w:t>
        </w:r>
      </w:hyperlink>
      <w:r>
        <w:rPr>
          <w:rFonts w:ascii="Times New Roman" w:hAnsi="Times New Roman"/>
          <w:sz w:val="28"/>
          <w:szCs w:val="28"/>
        </w:rPr>
        <w:t xml:space="preserve"> срок предоставления исчисляется со дня поступления в уполномоченный орган документов. Направление принятых на ЕПГУ заявлений и документов осуществляется с использованием единой системы межведомственного электронного </w:t>
      </w:r>
      <w:r>
        <w:rPr>
          <w:rFonts w:ascii="Times New Roman" w:hAnsi="Times New Roman"/>
          <w:sz w:val="28"/>
          <w:szCs w:val="28"/>
        </w:rPr>
        <w:lastRenderedPageBreak/>
        <w:t>взаимодействия и подключенной к ней региональной системы межведомственного электронного взаимодействия.</w:t>
      </w:r>
    </w:p>
    <w:p w:rsidR="00531CB5" w:rsidRDefault="00531CB5">
      <w:pPr>
        <w:spacing w:after="0" w:line="240" w:lineRule="auto"/>
        <w:ind w:firstLine="709"/>
        <w:jc w:val="both"/>
        <w:rPr>
          <w:rFonts w:ascii="Times New Roman" w:hAnsi="Times New Roman"/>
          <w:sz w:val="28"/>
          <w:szCs w:val="28"/>
        </w:rPr>
      </w:pPr>
      <w:r>
        <w:rPr>
          <w:rFonts w:ascii="Times New Roman" w:hAnsi="Times New Roman"/>
          <w:sz w:val="28"/>
          <w:szCs w:val="28"/>
        </w:rPr>
        <w:t>Приостановление предоставления муниципальной услуги законодательством Российской Федерации не предусмотрено.</w:t>
      </w:r>
    </w:p>
    <w:p w:rsidR="00531CB5" w:rsidRDefault="00531CB5">
      <w:pPr>
        <w:spacing w:after="0" w:line="240" w:lineRule="auto"/>
        <w:ind w:firstLine="709"/>
        <w:jc w:val="both"/>
        <w:rPr>
          <w:rFonts w:ascii="Times New Roman" w:hAnsi="Times New Roman"/>
          <w:sz w:val="28"/>
          <w:szCs w:val="28"/>
        </w:rPr>
      </w:pPr>
      <w:r>
        <w:rPr>
          <w:rFonts w:ascii="Times New Roman" w:hAnsi="Times New Roman"/>
          <w:sz w:val="28"/>
          <w:szCs w:val="28"/>
        </w:rPr>
        <w:t>Срок выдачи документов, являющихся результатом предоставления муниципальной услуги, - не позднее чем через 3 рабочих дня со дня принятия решения в соответствии с пунктом 2.3.1. настоящего административного регламента.</w:t>
      </w:r>
    </w:p>
    <w:p w:rsidR="00531CB5" w:rsidRDefault="00531CB5">
      <w:pPr>
        <w:spacing w:after="0" w:line="240" w:lineRule="auto"/>
        <w:ind w:firstLine="709"/>
        <w:jc w:val="both"/>
        <w:rPr>
          <w:rFonts w:ascii="Times New Roman" w:hAnsi="Times New Roman"/>
          <w:sz w:val="28"/>
          <w:szCs w:val="28"/>
        </w:rPr>
      </w:pPr>
    </w:p>
    <w:p w:rsidR="00531CB5" w:rsidRDefault="00531CB5">
      <w:pPr>
        <w:spacing w:after="0" w:line="240" w:lineRule="auto"/>
        <w:ind w:firstLine="709"/>
        <w:jc w:val="both"/>
        <w:rPr>
          <w:rFonts w:ascii="Times New Roman" w:hAnsi="Times New Roman"/>
          <w:b/>
          <w:color w:val="000000"/>
          <w:sz w:val="28"/>
          <w:szCs w:val="28"/>
        </w:rPr>
      </w:pPr>
      <w:bookmarkStart w:id="10" w:name="sub_30025"/>
      <w:r>
        <w:rPr>
          <w:rFonts w:ascii="Times New Roman" w:hAnsi="Times New Roman"/>
          <w:b/>
          <w:color w:val="000000"/>
          <w:sz w:val="28"/>
          <w:szCs w:val="28"/>
        </w:rPr>
        <w:t>2.5. Правовые основания для предоставления муниципальной услуги</w:t>
      </w:r>
      <w:bookmarkEnd w:id="10"/>
    </w:p>
    <w:p w:rsidR="00AC2E27" w:rsidRDefault="00AC2E27">
      <w:pPr>
        <w:spacing w:after="0" w:line="240" w:lineRule="auto"/>
        <w:ind w:firstLine="709"/>
        <w:jc w:val="both"/>
        <w:rPr>
          <w:rFonts w:ascii="Times New Roman" w:hAnsi="Times New Roman"/>
          <w:color w:val="000000"/>
          <w:sz w:val="28"/>
          <w:szCs w:val="28"/>
        </w:rPr>
      </w:pPr>
    </w:p>
    <w:p w:rsidR="00531CB5" w:rsidRDefault="00531CB5">
      <w:pPr>
        <w:spacing w:after="0" w:line="240" w:lineRule="auto"/>
        <w:ind w:firstLine="709"/>
        <w:jc w:val="both"/>
        <w:rPr>
          <w:rFonts w:ascii="Times New Roman" w:hAnsi="Times New Roman"/>
          <w:sz w:val="28"/>
          <w:szCs w:val="28"/>
        </w:rPr>
      </w:pPr>
      <w:r>
        <w:rPr>
          <w:rFonts w:ascii="Times New Roman" w:hAnsi="Times New Roman"/>
          <w:color w:val="000000"/>
          <w:sz w:val="28"/>
          <w:szCs w:val="28"/>
        </w:rPr>
        <w:t xml:space="preserve">2.5.1.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уполномоченного органа, на </w:t>
      </w:r>
      <w:hyperlink r:id="rId9" w:history="1">
        <w:r>
          <w:rPr>
            <w:rStyle w:val="af4"/>
            <w:rFonts w:ascii="Times New Roman" w:hAnsi="Times New Roman"/>
            <w:color w:val="000000"/>
            <w:sz w:val="28"/>
            <w:szCs w:val="28"/>
          </w:rPr>
          <w:t>ЕПГУ</w:t>
        </w:r>
      </w:hyperlink>
      <w:r>
        <w:rPr>
          <w:rFonts w:ascii="Times New Roman" w:hAnsi="Times New Roman"/>
          <w:color w:val="000000"/>
          <w:sz w:val="28"/>
          <w:szCs w:val="28"/>
        </w:rPr>
        <w:t>.</w:t>
      </w:r>
    </w:p>
    <w:p w:rsidR="00531CB5" w:rsidRDefault="00531CB5">
      <w:pPr>
        <w:spacing w:after="0" w:line="240" w:lineRule="auto"/>
        <w:ind w:right="-43" w:firstLine="709"/>
        <w:jc w:val="both"/>
        <w:rPr>
          <w:rFonts w:ascii="Times New Roman" w:hAnsi="Times New Roman"/>
          <w:color w:val="000000"/>
          <w:sz w:val="28"/>
          <w:szCs w:val="28"/>
        </w:rPr>
      </w:pPr>
      <w:r>
        <w:rPr>
          <w:rFonts w:ascii="Times New Roman" w:hAnsi="Times New Roman"/>
          <w:sz w:val="28"/>
          <w:szCs w:val="28"/>
        </w:rPr>
        <w:t>Нормативные правовые акты, регулирующие предоставление муниципальной услуги, информация о порядке досудебного (внесудебного) обжалования решений и действий (бездействия) органов, предоставляющих государственную (муниципальную) услугу, а также их должностных лиц, государственных и муниципальных служащих, работников размещаются на официальном сайте Уполномоченного органа, в информационно-телекоммуникационной сети «Интернет», а также</w:t>
      </w:r>
      <w:r>
        <w:rPr>
          <w:rFonts w:ascii="Times New Roman" w:hAnsi="Times New Roman"/>
          <w:bCs/>
          <w:sz w:val="28"/>
          <w:szCs w:val="28"/>
        </w:rPr>
        <w:t xml:space="preserve"> на ЕПГУ.</w:t>
      </w:r>
    </w:p>
    <w:p w:rsidR="00531CB5" w:rsidRDefault="00531CB5">
      <w:pPr>
        <w:spacing w:after="0" w:line="240" w:lineRule="auto"/>
        <w:ind w:firstLine="709"/>
        <w:jc w:val="both"/>
        <w:rPr>
          <w:rFonts w:ascii="Times New Roman" w:hAnsi="Times New Roman"/>
          <w:sz w:val="28"/>
          <w:szCs w:val="28"/>
        </w:rPr>
      </w:pPr>
      <w:r>
        <w:rPr>
          <w:rFonts w:ascii="Times New Roman" w:hAnsi="Times New Roman"/>
          <w:color w:val="000000"/>
          <w:sz w:val="28"/>
          <w:szCs w:val="28"/>
        </w:rPr>
        <w:t>2.5.2. Перечень нормативных правовых актов, регулирующих предоставление муниципальной услуги, указанных в п. 2.5.1. представлен в Приложении № 2 данного административного регламента.</w:t>
      </w:r>
    </w:p>
    <w:p w:rsidR="00531CB5" w:rsidRDefault="00531CB5">
      <w:pPr>
        <w:spacing w:after="0" w:line="240" w:lineRule="auto"/>
        <w:ind w:firstLine="709"/>
        <w:jc w:val="both"/>
        <w:rPr>
          <w:rFonts w:ascii="Times New Roman" w:hAnsi="Times New Roman"/>
          <w:sz w:val="28"/>
          <w:szCs w:val="28"/>
        </w:rPr>
      </w:pPr>
    </w:p>
    <w:p w:rsidR="00531CB5" w:rsidRDefault="00531CB5">
      <w:pPr>
        <w:spacing w:after="0" w:line="240" w:lineRule="auto"/>
        <w:ind w:firstLine="709"/>
        <w:jc w:val="both"/>
        <w:rPr>
          <w:rFonts w:ascii="Times New Roman" w:hAnsi="Times New Roman"/>
          <w:b/>
          <w:color w:val="000000"/>
          <w:sz w:val="28"/>
          <w:szCs w:val="28"/>
        </w:rPr>
      </w:pPr>
      <w:bookmarkStart w:id="11" w:name="sub_2026"/>
      <w:r>
        <w:rPr>
          <w:rFonts w:ascii="Times New Roman" w:hAnsi="Times New Roman"/>
          <w:b/>
          <w:sz w:val="28"/>
          <w:szCs w:val="28"/>
        </w:rPr>
        <w:t xml:space="preserve">2.6. </w:t>
      </w:r>
      <w:r>
        <w:rPr>
          <w:rFonts w:ascii="Times New Roman" w:hAnsi="Times New Roman"/>
          <w:b/>
          <w:color w:val="000000"/>
          <w:sz w:val="28"/>
          <w:szCs w:val="28"/>
        </w:rPr>
        <w:t>Исчерпывающий перечень документов, необходимых для предоставления муниципальной услуги</w:t>
      </w:r>
    </w:p>
    <w:p w:rsidR="00AC2E27" w:rsidRDefault="00AC2E27">
      <w:pPr>
        <w:spacing w:after="0" w:line="240" w:lineRule="auto"/>
        <w:ind w:firstLine="709"/>
        <w:jc w:val="both"/>
        <w:rPr>
          <w:rFonts w:ascii="Times New Roman" w:hAnsi="Times New Roman"/>
          <w:sz w:val="28"/>
          <w:szCs w:val="28"/>
        </w:rPr>
      </w:pPr>
    </w:p>
    <w:p w:rsidR="00531CB5" w:rsidRDefault="00531CB5">
      <w:pPr>
        <w:spacing w:after="0" w:line="240" w:lineRule="auto"/>
        <w:ind w:firstLine="709"/>
        <w:jc w:val="both"/>
        <w:rPr>
          <w:rFonts w:ascii="Times New Roman" w:hAnsi="Times New Roman"/>
          <w:sz w:val="28"/>
          <w:szCs w:val="28"/>
        </w:rPr>
      </w:pPr>
      <w:bookmarkStart w:id="12" w:name="sub_2261"/>
      <w:bookmarkEnd w:id="11"/>
      <w:r>
        <w:rPr>
          <w:rFonts w:ascii="Times New Roman" w:hAnsi="Times New Roman"/>
          <w:sz w:val="28"/>
          <w:szCs w:val="28"/>
        </w:rPr>
        <w:t>2.6.1. Исчерпывающий перечень документов, необходимых для предоставления муниципальной услуги.</w:t>
      </w:r>
      <w:bookmarkEnd w:id="12"/>
    </w:p>
    <w:p w:rsidR="00531CB5" w:rsidRDefault="00531CB5">
      <w:pPr>
        <w:spacing w:line="240" w:lineRule="auto"/>
        <w:ind w:firstLine="709"/>
        <w:jc w:val="both"/>
        <w:rPr>
          <w:rFonts w:ascii="Times New Roman" w:hAnsi="Times New Roman"/>
          <w:sz w:val="28"/>
          <w:szCs w:val="28"/>
        </w:rPr>
      </w:pPr>
      <w:r>
        <w:rPr>
          <w:rFonts w:ascii="Times New Roman" w:hAnsi="Times New Roman"/>
          <w:sz w:val="28"/>
          <w:szCs w:val="28"/>
        </w:rPr>
        <w:t>2.6.1.1. Исчерпывающий перечень документов, необходимых для предоставления муниципальной услуги, которые заявитель представляет самостоятельно в уполномоченный орган:</w:t>
      </w:r>
    </w:p>
    <w:p w:rsidR="00531CB5" w:rsidRDefault="00531CB5">
      <w:pPr>
        <w:spacing w:after="0" w:line="240" w:lineRule="auto"/>
        <w:ind w:firstLine="709"/>
        <w:jc w:val="both"/>
        <w:rPr>
          <w:rFonts w:ascii="Times New Roman" w:hAnsi="Times New Roman"/>
          <w:sz w:val="28"/>
          <w:szCs w:val="28"/>
        </w:rPr>
      </w:pPr>
      <w:bookmarkStart w:id="13" w:name="sub_226101"/>
      <w:r>
        <w:rPr>
          <w:rFonts w:ascii="Times New Roman" w:hAnsi="Times New Roman"/>
          <w:sz w:val="28"/>
          <w:szCs w:val="28"/>
        </w:rPr>
        <w:t>2.6.1.1.1. заявление по форме в соответствии с Приложением № 3 к настоящему административному регламенту;</w:t>
      </w:r>
    </w:p>
    <w:p w:rsidR="00531CB5" w:rsidRDefault="00531CB5">
      <w:pPr>
        <w:spacing w:after="0" w:line="240" w:lineRule="auto"/>
        <w:ind w:firstLine="709"/>
        <w:jc w:val="both"/>
        <w:rPr>
          <w:rFonts w:ascii="Times New Roman" w:hAnsi="Times New Roman"/>
          <w:sz w:val="28"/>
          <w:szCs w:val="28"/>
        </w:rPr>
      </w:pPr>
      <w:r>
        <w:rPr>
          <w:rFonts w:ascii="Times New Roman" w:hAnsi="Times New Roman"/>
          <w:sz w:val="28"/>
          <w:szCs w:val="28"/>
        </w:rPr>
        <w:t>2.6.1.1.2. документ, удостоверяющий личность заявителя или представителя заявителя;</w:t>
      </w:r>
    </w:p>
    <w:p w:rsidR="00531CB5" w:rsidRDefault="00531CB5">
      <w:pPr>
        <w:spacing w:after="0" w:line="240" w:lineRule="auto"/>
        <w:ind w:firstLine="709"/>
        <w:jc w:val="both"/>
        <w:rPr>
          <w:rFonts w:ascii="Times New Roman" w:hAnsi="Times New Roman"/>
          <w:sz w:val="28"/>
          <w:szCs w:val="28"/>
        </w:rPr>
      </w:pPr>
      <w:r>
        <w:rPr>
          <w:rFonts w:ascii="Times New Roman" w:hAnsi="Times New Roman"/>
          <w:sz w:val="28"/>
          <w:szCs w:val="28"/>
        </w:rPr>
        <w:t>2.6.1.1.3 документ, подтверждающий полномочия представителя заявителя действовать от его имени (в случае если заявление подается представителем заявителя).</w:t>
      </w:r>
    </w:p>
    <w:p w:rsidR="00531CB5" w:rsidRDefault="00531CB5">
      <w:pPr>
        <w:spacing w:after="0" w:line="240" w:lineRule="auto"/>
        <w:ind w:firstLine="709"/>
        <w:jc w:val="both"/>
        <w:rPr>
          <w:rFonts w:ascii="Times New Roman" w:hAnsi="Times New Roman"/>
          <w:sz w:val="28"/>
          <w:szCs w:val="28"/>
        </w:rPr>
      </w:pPr>
      <w:r>
        <w:rPr>
          <w:rFonts w:ascii="Times New Roman" w:hAnsi="Times New Roman"/>
          <w:sz w:val="28"/>
          <w:szCs w:val="28"/>
        </w:rPr>
        <w:t>2.6.1.1.4. Для подуслуги «признание садового дома жилым домом»:</w:t>
      </w:r>
    </w:p>
    <w:p w:rsidR="00531CB5" w:rsidRDefault="00531CB5">
      <w:pPr>
        <w:spacing w:after="0" w:line="240" w:lineRule="auto"/>
        <w:ind w:firstLine="709"/>
        <w:jc w:val="both"/>
        <w:rPr>
          <w:rFonts w:ascii="Times New Roman" w:hAnsi="Times New Roman"/>
          <w:sz w:val="28"/>
          <w:szCs w:val="28"/>
        </w:rPr>
      </w:pPr>
      <w:r>
        <w:rPr>
          <w:rFonts w:ascii="Times New Roman" w:hAnsi="Times New Roman"/>
          <w:sz w:val="28"/>
          <w:szCs w:val="28"/>
        </w:rPr>
        <w:lastRenderedPageBreak/>
        <w:t>2.6.1.1.4.1. правоустанавливающие документы на садовый дом (в случае, если право собственности заявителя на садовый дом не зарегистрировано в ЕГРН, или нотариально заверенную копию такого документа);</w:t>
      </w:r>
    </w:p>
    <w:p w:rsidR="00531CB5" w:rsidRDefault="00531CB5">
      <w:pPr>
        <w:spacing w:after="0" w:line="240" w:lineRule="auto"/>
        <w:ind w:firstLine="709"/>
        <w:jc w:val="both"/>
        <w:rPr>
          <w:rFonts w:ascii="Times New Roman" w:hAnsi="Times New Roman"/>
          <w:sz w:val="28"/>
          <w:szCs w:val="28"/>
        </w:rPr>
      </w:pPr>
      <w:r>
        <w:rPr>
          <w:rFonts w:ascii="Times New Roman" w:hAnsi="Times New Roman"/>
          <w:sz w:val="28"/>
          <w:szCs w:val="28"/>
        </w:rPr>
        <w:t>2.6.1.1.4.2. заключение по обследованию технического состояния объекта, подтверждающее соответствие садового дома требованиям к надежности и безопасности, установленным частью 2 статьи 5, статьями 7,8 и 10 Федерального закона «Технический регламент о безопасности зданий и сооружений», выданное индивидуальным предпринимателем или юридическим лицом, которые являются членами саморегулируемой организации в области инженерных изысканий;</w:t>
      </w:r>
    </w:p>
    <w:p w:rsidR="00531CB5" w:rsidRDefault="00531CB5">
      <w:pPr>
        <w:spacing w:after="0" w:line="240" w:lineRule="auto"/>
        <w:ind w:firstLine="709"/>
        <w:jc w:val="both"/>
        <w:rPr>
          <w:rFonts w:ascii="Times New Roman" w:hAnsi="Times New Roman"/>
          <w:sz w:val="28"/>
          <w:szCs w:val="28"/>
        </w:rPr>
      </w:pPr>
      <w:r>
        <w:rPr>
          <w:rFonts w:ascii="Times New Roman" w:hAnsi="Times New Roman"/>
          <w:sz w:val="28"/>
          <w:szCs w:val="28"/>
        </w:rPr>
        <w:t>2.6.1.1.4.3. нотариально удостоверенное согласие третьих лиц на признание садового дома жилым домом, если садовый дом обременен правами указанных лиц.</w:t>
      </w:r>
    </w:p>
    <w:p w:rsidR="00531CB5" w:rsidRDefault="00531CB5">
      <w:pPr>
        <w:spacing w:after="0" w:line="240" w:lineRule="auto"/>
        <w:ind w:firstLine="709"/>
        <w:jc w:val="both"/>
        <w:rPr>
          <w:rFonts w:ascii="Times New Roman" w:hAnsi="Times New Roman"/>
          <w:sz w:val="28"/>
          <w:szCs w:val="28"/>
        </w:rPr>
      </w:pPr>
      <w:r>
        <w:rPr>
          <w:rFonts w:ascii="Times New Roman" w:hAnsi="Times New Roman"/>
          <w:sz w:val="28"/>
          <w:szCs w:val="28"/>
        </w:rPr>
        <w:t>2.6.1.1. 5. Для подуслуги «признание жилого дома садовым домом»:</w:t>
      </w:r>
    </w:p>
    <w:p w:rsidR="00531CB5" w:rsidRDefault="00531CB5">
      <w:pPr>
        <w:spacing w:after="0" w:line="240" w:lineRule="auto"/>
        <w:ind w:firstLine="709"/>
        <w:jc w:val="both"/>
        <w:rPr>
          <w:rFonts w:ascii="Times New Roman" w:hAnsi="Times New Roman"/>
          <w:sz w:val="28"/>
          <w:szCs w:val="28"/>
        </w:rPr>
      </w:pPr>
      <w:r>
        <w:rPr>
          <w:rFonts w:ascii="Times New Roman" w:hAnsi="Times New Roman"/>
          <w:sz w:val="28"/>
          <w:szCs w:val="28"/>
        </w:rPr>
        <w:t>2.6.1.1.5.1. правоустанавливающие документы на жилой дом (в случае, если право собственности заявителя на садовый дом не зарегистрировано в ЕГРН, или нотариально заверенную копию такого документа);</w:t>
      </w:r>
    </w:p>
    <w:p w:rsidR="00531CB5" w:rsidRDefault="00531CB5">
      <w:pPr>
        <w:spacing w:after="0" w:line="240" w:lineRule="auto"/>
        <w:ind w:firstLine="709"/>
        <w:jc w:val="both"/>
        <w:rPr>
          <w:rFonts w:ascii="Times New Roman" w:hAnsi="Times New Roman"/>
          <w:sz w:val="28"/>
          <w:szCs w:val="28"/>
        </w:rPr>
      </w:pPr>
      <w:r>
        <w:rPr>
          <w:rFonts w:ascii="Times New Roman" w:hAnsi="Times New Roman"/>
          <w:sz w:val="28"/>
          <w:szCs w:val="28"/>
        </w:rPr>
        <w:t>2.6.1.1.5.2.нотариально удостоверенное согласие третьих лиц на признание жилого дома садовым домом, если жилой дом обременен правами указанных лиц.</w:t>
      </w:r>
    </w:p>
    <w:p w:rsidR="00531CB5" w:rsidRDefault="00531CB5">
      <w:pPr>
        <w:spacing w:after="0" w:line="240" w:lineRule="auto"/>
        <w:ind w:firstLine="709"/>
        <w:jc w:val="both"/>
        <w:rPr>
          <w:rFonts w:ascii="Times New Roman" w:hAnsi="Times New Roman"/>
          <w:sz w:val="28"/>
          <w:szCs w:val="28"/>
        </w:rPr>
      </w:pPr>
      <w:bookmarkStart w:id="14" w:name="sub_22611"/>
      <w:bookmarkEnd w:id="13"/>
      <w:r>
        <w:rPr>
          <w:rFonts w:ascii="Times New Roman" w:hAnsi="Times New Roman"/>
          <w:sz w:val="28"/>
          <w:szCs w:val="28"/>
        </w:rPr>
        <w:t xml:space="preserve">2.6.1.2. В случае направления заявления посредством </w:t>
      </w:r>
      <w:hyperlink r:id="rId10" w:history="1">
        <w:r w:rsidRPr="00AC2E27">
          <w:rPr>
            <w:rStyle w:val="af4"/>
            <w:rFonts w:ascii="Times New Roman" w:hAnsi="Times New Roman"/>
            <w:color w:val="000000"/>
            <w:sz w:val="28"/>
            <w:szCs w:val="28"/>
          </w:rPr>
          <w:t>ЕПГУ</w:t>
        </w:r>
      </w:hyperlink>
      <w:r>
        <w:rPr>
          <w:rFonts w:ascii="Times New Roman" w:hAnsi="Times New Roman"/>
          <w:sz w:val="28"/>
          <w:szCs w:val="28"/>
        </w:rPr>
        <w:t xml:space="preserve">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bookmarkEnd w:id="14"/>
    </w:p>
    <w:p w:rsidR="00531CB5" w:rsidRDefault="00531CB5">
      <w:pPr>
        <w:spacing w:after="0" w:line="240" w:lineRule="auto"/>
        <w:ind w:firstLine="709"/>
        <w:jc w:val="both"/>
        <w:rPr>
          <w:rFonts w:ascii="Times New Roman" w:hAnsi="Times New Roman"/>
          <w:sz w:val="28"/>
          <w:szCs w:val="28"/>
        </w:rPr>
      </w:pPr>
      <w:r>
        <w:rPr>
          <w:rFonts w:ascii="Times New Roman" w:hAnsi="Times New Roman"/>
          <w:sz w:val="28"/>
          <w:szCs w:val="28"/>
        </w:rPr>
        <w:t>В качестве документа, подтверждающего полномочия на осуществление действий от имени заявителя, представитель заявителя вправе представить:</w:t>
      </w:r>
    </w:p>
    <w:p w:rsidR="00531CB5" w:rsidRDefault="00531CB5">
      <w:pPr>
        <w:spacing w:after="0" w:line="240" w:lineRule="auto"/>
        <w:ind w:firstLine="709"/>
        <w:jc w:val="both"/>
        <w:rPr>
          <w:rFonts w:ascii="Times New Roman" w:hAnsi="Times New Roman"/>
          <w:sz w:val="28"/>
          <w:szCs w:val="28"/>
        </w:rPr>
      </w:pPr>
      <w:r>
        <w:rPr>
          <w:rFonts w:ascii="Times New Roman" w:hAnsi="Times New Roman"/>
          <w:sz w:val="28"/>
          <w:szCs w:val="28"/>
        </w:rPr>
        <w:t>2.6.1.2.1. оформленную в соответствии с законодательством Российской Федерации доверенность (для физических лиц);</w:t>
      </w:r>
    </w:p>
    <w:p w:rsidR="00531CB5" w:rsidRDefault="00531CB5">
      <w:pPr>
        <w:spacing w:after="0" w:line="240" w:lineRule="auto"/>
        <w:ind w:firstLine="709"/>
        <w:jc w:val="both"/>
        <w:rPr>
          <w:rFonts w:ascii="Times New Roman" w:hAnsi="Times New Roman"/>
          <w:sz w:val="28"/>
          <w:szCs w:val="28"/>
        </w:rPr>
      </w:pPr>
      <w:r>
        <w:rPr>
          <w:rFonts w:ascii="Times New Roman" w:hAnsi="Times New Roman"/>
          <w:sz w:val="28"/>
          <w:szCs w:val="28"/>
        </w:rPr>
        <w:t>2.6.1.2.2. оформленную в соответствии с законодательством Российской Федерации доверенность, заверенную печатью и подписанную руководителем заявителя или уполномоченным этим руководителем лицом (для юридических лиц).</w:t>
      </w:r>
    </w:p>
    <w:p w:rsidR="00531CB5" w:rsidRDefault="00531CB5">
      <w:pPr>
        <w:spacing w:after="0" w:line="240" w:lineRule="auto"/>
        <w:ind w:firstLine="709"/>
        <w:jc w:val="both"/>
        <w:rPr>
          <w:rFonts w:ascii="Times New Roman" w:hAnsi="Times New Roman"/>
          <w:sz w:val="28"/>
          <w:szCs w:val="28"/>
        </w:rPr>
      </w:pPr>
      <w:r>
        <w:rPr>
          <w:rFonts w:ascii="Times New Roman" w:hAnsi="Times New Roman"/>
          <w:sz w:val="28"/>
          <w:szCs w:val="28"/>
        </w:rPr>
        <w:t xml:space="preserve">В случае, если заявление подается через представителя заявителя посредством </w:t>
      </w:r>
      <w:hyperlink r:id="rId11" w:history="1">
        <w:r w:rsidRPr="00AC2E27">
          <w:rPr>
            <w:rStyle w:val="af4"/>
            <w:rFonts w:ascii="Times New Roman" w:hAnsi="Times New Roman"/>
            <w:color w:val="000000"/>
            <w:sz w:val="28"/>
            <w:szCs w:val="28"/>
          </w:rPr>
          <w:t>ЕПГУ</w:t>
        </w:r>
      </w:hyperlink>
      <w:r>
        <w:rPr>
          <w:rFonts w:ascii="Times New Roman" w:hAnsi="Times New Roman"/>
          <w:sz w:val="28"/>
          <w:szCs w:val="28"/>
        </w:rPr>
        <w:t xml:space="preserve">, и доверенность представителя заявителя изготовлена в электронной форме, такая доверенность должна быть подписана </w:t>
      </w:r>
      <w:hyperlink r:id="rId12" w:history="1">
        <w:r w:rsidRPr="00AC2E27">
          <w:rPr>
            <w:rStyle w:val="af4"/>
            <w:rFonts w:ascii="Times New Roman" w:hAnsi="Times New Roman"/>
            <w:color w:val="000000"/>
            <w:sz w:val="28"/>
            <w:szCs w:val="28"/>
          </w:rPr>
          <w:t>электронной подписью</w:t>
        </w:r>
      </w:hyperlink>
      <w:r>
        <w:rPr>
          <w:rFonts w:ascii="Times New Roman" w:hAnsi="Times New Roman"/>
          <w:sz w:val="28"/>
          <w:szCs w:val="28"/>
        </w:rPr>
        <w:t>, требования к которой устанавливаются законодательством Российской Федерации, регулирующим отношения в области использования электронных подписей.</w:t>
      </w:r>
    </w:p>
    <w:p w:rsidR="00531CB5" w:rsidRDefault="00531CB5">
      <w:pPr>
        <w:spacing w:after="0" w:line="240" w:lineRule="auto"/>
        <w:ind w:firstLine="709"/>
        <w:jc w:val="both"/>
        <w:rPr>
          <w:rFonts w:ascii="Times New Roman" w:hAnsi="Times New Roman"/>
          <w:sz w:val="28"/>
          <w:szCs w:val="28"/>
        </w:rPr>
      </w:pPr>
      <w:r>
        <w:rPr>
          <w:rFonts w:ascii="Times New Roman" w:hAnsi="Times New Roman"/>
          <w:sz w:val="28"/>
          <w:szCs w:val="28"/>
        </w:rPr>
        <w:t xml:space="preserve">Удостоверенная, совершенная или выданная нотариусом доверенность представителя заявителя в электронной форме должна соответствовать требованиям </w:t>
      </w:r>
      <w:hyperlink r:id="rId13" w:history="1">
        <w:r w:rsidRPr="00AC2E27">
          <w:rPr>
            <w:rStyle w:val="af4"/>
            <w:rFonts w:ascii="Times New Roman" w:hAnsi="Times New Roman"/>
            <w:color w:val="000000"/>
            <w:sz w:val="28"/>
            <w:szCs w:val="28"/>
          </w:rPr>
          <w:t>статьи 44.2</w:t>
        </w:r>
      </w:hyperlink>
      <w:r>
        <w:rPr>
          <w:rFonts w:ascii="Times New Roman" w:hAnsi="Times New Roman"/>
          <w:sz w:val="28"/>
          <w:szCs w:val="28"/>
        </w:rPr>
        <w:t xml:space="preserve"> Основ законодательства Российской Федерации о нотариате от 11 февраля 1993 года № 4462-1.</w:t>
      </w:r>
    </w:p>
    <w:p w:rsidR="00531CB5" w:rsidRDefault="00531CB5">
      <w:pPr>
        <w:spacing w:after="0" w:line="240" w:lineRule="auto"/>
        <w:ind w:firstLine="709"/>
        <w:jc w:val="both"/>
        <w:rPr>
          <w:rFonts w:ascii="Times New Roman" w:hAnsi="Times New Roman"/>
          <w:sz w:val="28"/>
          <w:szCs w:val="28"/>
        </w:rPr>
      </w:pPr>
      <w:r>
        <w:rPr>
          <w:rFonts w:ascii="Times New Roman" w:hAnsi="Times New Roman"/>
          <w:sz w:val="28"/>
          <w:szCs w:val="28"/>
        </w:rPr>
        <w:lastRenderedPageBreak/>
        <w:t>2.6.1.3. Исчерпывающий перечень необходимых для предоставления муниципальной услуги документов, которые запрашиваются уполномоченным органом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w:t>
      </w:r>
    </w:p>
    <w:p w:rsidR="00531CB5" w:rsidRDefault="00531CB5">
      <w:pPr>
        <w:spacing w:after="0" w:line="240" w:lineRule="auto"/>
        <w:ind w:firstLine="709"/>
        <w:jc w:val="both"/>
        <w:rPr>
          <w:rFonts w:ascii="Times New Roman" w:hAnsi="Times New Roman"/>
          <w:sz w:val="28"/>
          <w:szCs w:val="28"/>
        </w:rPr>
      </w:pPr>
      <w:r>
        <w:rPr>
          <w:rFonts w:ascii="Times New Roman" w:hAnsi="Times New Roman"/>
          <w:sz w:val="28"/>
          <w:szCs w:val="28"/>
        </w:rPr>
        <w:t>2.6.1.3.1. выписка из Единого государственного реестра недвижимости об основных характеристиках и зарегистрированных правах на объект недвижимости (далее - выписка из ЕГРН), содержащую сведения о зарегистрированных правах заявителя на садовый дом или жилой дом, либо правоустанавливающий документ на жилой дом или садовый дом в случае, если право собственности заявителя на садовый дом или жилой дом не зарегистрировано в Едином государственном реестре недвижимости, или нотариально заверенную копию такого документа.</w:t>
      </w:r>
    </w:p>
    <w:p w:rsidR="00531CB5" w:rsidRDefault="00531CB5">
      <w:pPr>
        <w:spacing w:after="0" w:line="240" w:lineRule="auto"/>
        <w:ind w:firstLine="709"/>
        <w:jc w:val="both"/>
        <w:rPr>
          <w:rFonts w:ascii="Times New Roman" w:hAnsi="Times New Roman"/>
          <w:sz w:val="28"/>
          <w:szCs w:val="28"/>
        </w:rPr>
      </w:pPr>
      <w:r>
        <w:rPr>
          <w:rFonts w:ascii="Times New Roman" w:hAnsi="Times New Roman"/>
          <w:sz w:val="28"/>
          <w:szCs w:val="28"/>
        </w:rPr>
        <w:t>В случае подачи документов от представителя заявителя (юридическое лицо, индивидуальный предприниматель) дополнительно предоставляются документы необходимые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p>
    <w:p w:rsidR="00531CB5" w:rsidRDefault="00531CB5">
      <w:pPr>
        <w:spacing w:after="0" w:line="240" w:lineRule="auto"/>
        <w:ind w:firstLine="709"/>
        <w:jc w:val="both"/>
        <w:rPr>
          <w:rFonts w:ascii="Times New Roman" w:hAnsi="Times New Roman"/>
          <w:sz w:val="28"/>
          <w:szCs w:val="28"/>
        </w:rPr>
      </w:pPr>
      <w:r>
        <w:rPr>
          <w:rFonts w:ascii="Times New Roman" w:hAnsi="Times New Roman"/>
          <w:sz w:val="28"/>
          <w:szCs w:val="28"/>
        </w:rPr>
        <w:t>2.6.1.3.2. выписка из Единого государственного реестра юридических лиц;</w:t>
      </w:r>
    </w:p>
    <w:p w:rsidR="00531CB5" w:rsidRDefault="00531CB5">
      <w:pPr>
        <w:spacing w:after="0" w:line="240" w:lineRule="auto"/>
        <w:ind w:firstLine="709"/>
        <w:jc w:val="both"/>
        <w:rPr>
          <w:rFonts w:ascii="Times New Roman" w:hAnsi="Times New Roman"/>
          <w:sz w:val="28"/>
          <w:szCs w:val="28"/>
        </w:rPr>
      </w:pPr>
      <w:r>
        <w:rPr>
          <w:rFonts w:ascii="Times New Roman" w:hAnsi="Times New Roman"/>
          <w:sz w:val="28"/>
          <w:szCs w:val="28"/>
        </w:rPr>
        <w:t>2.6.1.3.3. выписка из Единого государственного реестра индивидуальных предпринимателей.</w:t>
      </w:r>
    </w:p>
    <w:p w:rsidR="00531CB5" w:rsidRDefault="00531CB5">
      <w:pPr>
        <w:spacing w:after="0" w:line="240" w:lineRule="auto"/>
        <w:ind w:firstLine="709"/>
        <w:jc w:val="both"/>
        <w:rPr>
          <w:rFonts w:ascii="Times New Roman" w:hAnsi="Times New Roman"/>
          <w:sz w:val="28"/>
          <w:szCs w:val="28"/>
        </w:rPr>
      </w:pPr>
      <w:r>
        <w:rPr>
          <w:rFonts w:ascii="Times New Roman" w:hAnsi="Times New Roman"/>
          <w:sz w:val="28"/>
          <w:szCs w:val="28"/>
        </w:rPr>
        <w:t>2.6.1.4. Регистрация заявления, представленного в уполномоченный орган способами, указанными в пункте 1.3.1. настоящего административного регламента, осуществляется не позднее одного рабочего дня, следующего за днем его поступления.</w:t>
      </w:r>
    </w:p>
    <w:p w:rsidR="00531CB5" w:rsidRDefault="00531CB5">
      <w:pPr>
        <w:spacing w:after="0" w:line="240" w:lineRule="auto"/>
        <w:ind w:firstLine="709"/>
        <w:jc w:val="both"/>
        <w:rPr>
          <w:rFonts w:ascii="Times New Roman" w:hAnsi="Times New Roman"/>
          <w:sz w:val="28"/>
          <w:szCs w:val="28"/>
        </w:rPr>
      </w:pPr>
      <w:bookmarkStart w:id="15" w:name="sub_2263"/>
      <w:r>
        <w:rPr>
          <w:rFonts w:ascii="Times New Roman" w:hAnsi="Times New Roman"/>
          <w:sz w:val="28"/>
          <w:szCs w:val="28"/>
        </w:rPr>
        <w:t>2.6.1.5. Документы (их копии или сведения, содержащиеся в них), указанные в пункте 2.6.1.3. настоящего административного регламента запрашиваются уполномоченным органом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заявитель не представили указанные документы самостоятельно.</w:t>
      </w:r>
      <w:bookmarkEnd w:id="15"/>
    </w:p>
    <w:p w:rsidR="00531CB5" w:rsidRDefault="00531CB5">
      <w:pPr>
        <w:spacing w:after="0" w:line="240" w:lineRule="auto"/>
        <w:ind w:firstLine="709"/>
        <w:jc w:val="both"/>
        <w:rPr>
          <w:rFonts w:ascii="Times New Roman" w:hAnsi="Times New Roman"/>
          <w:sz w:val="28"/>
          <w:szCs w:val="28"/>
        </w:rPr>
      </w:pPr>
      <w:r>
        <w:rPr>
          <w:rFonts w:ascii="Times New Roman" w:hAnsi="Times New Roman"/>
          <w:sz w:val="28"/>
          <w:szCs w:val="28"/>
        </w:rPr>
        <w:t>2.6.1.6. Уполномоченный орган не вправе требовать от заявителя представление других документов кроме документов, истребование которых у заявителя допускается в соответствии с настоящим административным регламентом.</w:t>
      </w:r>
    </w:p>
    <w:p w:rsidR="00531CB5" w:rsidRDefault="00531CB5">
      <w:pPr>
        <w:spacing w:after="0" w:line="240" w:lineRule="auto"/>
        <w:ind w:firstLine="709"/>
        <w:jc w:val="both"/>
        <w:rPr>
          <w:rFonts w:ascii="Times New Roman" w:hAnsi="Times New Roman"/>
          <w:b/>
          <w:sz w:val="28"/>
          <w:szCs w:val="28"/>
        </w:rPr>
      </w:pPr>
      <w:r>
        <w:rPr>
          <w:rFonts w:ascii="Times New Roman" w:hAnsi="Times New Roman"/>
          <w:sz w:val="28"/>
          <w:szCs w:val="28"/>
        </w:rPr>
        <w:lastRenderedPageBreak/>
        <w:t>2.6.1.7. По межведомственным запросам уполномоченного органа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превышающий пять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531CB5" w:rsidRDefault="00531CB5" w:rsidP="00AC2E27">
      <w:pPr>
        <w:spacing w:before="240" w:after="0" w:line="240" w:lineRule="auto"/>
        <w:ind w:firstLine="709"/>
        <w:jc w:val="center"/>
        <w:rPr>
          <w:rFonts w:ascii="Times New Roman" w:hAnsi="Times New Roman"/>
          <w:b/>
          <w:color w:val="000000"/>
          <w:sz w:val="28"/>
          <w:szCs w:val="28"/>
        </w:rPr>
      </w:pPr>
      <w:bookmarkStart w:id="16" w:name="sub_2027"/>
      <w:r>
        <w:rPr>
          <w:rFonts w:ascii="Times New Roman" w:hAnsi="Times New Roman"/>
          <w:b/>
          <w:sz w:val="28"/>
          <w:szCs w:val="28"/>
        </w:rPr>
        <w:t xml:space="preserve">2.7. </w:t>
      </w:r>
      <w:r>
        <w:rPr>
          <w:rFonts w:ascii="Times New Roman" w:hAnsi="Times New Roman"/>
          <w:b/>
          <w:color w:val="000000"/>
          <w:sz w:val="28"/>
          <w:szCs w:val="28"/>
        </w:rPr>
        <w:t>Исчерпывающий перечень оснований для отказа в приеме документов, необходимых для предоставления муниципальной услуги</w:t>
      </w:r>
      <w:bookmarkEnd w:id="16"/>
    </w:p>
    <w:p w:rsidR="00AC2E27" w:rsidRDefault="00AC2E27">
      <w:pPr>
        <w:spacing w:before="240" w:after="0" w:line="240" w:lineRule="auto"/>
        <w:ind w:firstLine="709"/>
        <w:jc w:val="both"/>
        <w:rPr>
          <w:rFonts w:ascii="Times New Roman" w:hAnsi="Times New Roman"/>
          <w:sz w:val="28"/>
          <w:szCs w:val="28"/>
        </w:rPr>
      </w:pPr>
    </w:p>
    <w:p w:rsidR="00531CB5" w:rsidRDefault="00531CB5">
      <w:pPr>
        <w:spacing w:line="240" w:lineRule="auto"/>
        <w:ind w:firstLine="709"/>
        <w:jc w:val="both"/>
        <w:rPr>
          <w:rFonts w:ascii="Times New Roman" w:hAnsi="Times New Roman"/>
          <w:b/>
          <w:color w:val="000000"/>
          <w:sz w:val="28"/>
          <w:szCs w:val="28"/>
        </w:rPr>
      </w:pPr>
      <w:r>
        <w:rPr>
          <w:rFonts w:ascii="Times New Roman" w:hAnsi="Times New Roman"/>
          <w:sz w:val="28"/>
          <w:szCs w:val="28"/>
        </w:rPr>
        <w:t>2.7.1. Отказ в приеме документов, необходимых для предоставления муниципальной услуги, законодательством Российской Федерации не предусмотрен.</w:t>
      </w:r>
    </w:p>
    <w:p w:rsidR="00531CB5" w:rsidRDefault="00531CB5" w:rsidP="00AC2E27">
      <w:pPr>
        <w:spacing w:after="0" w:line="240" w:lineRule="auto"/>
        <w:ind w:firstLine="709"/>
        <w:jc w:val="center"/>
        <w:rPr>
          <w:rFonts w:ascii="Times New Roman" w:hAnsi="Times New Roman"/>
          <w:b/>
          <w:color w:val="000000"/>
          <w:sz w:val="28"/>
          <w:szCs w:val="28"/>
        </w:rPr>
      </w:pPr>
      <w:r>
        <w:rPr>
          <w:rFonts w:ascii="Times New Roman" w:hAnsi="Times New Roman"/>
          <w:b/>
          <w:color w:val="000000"/>
          <w:sz w:val="28"/>
          <w:szCs w:val="28"/>
        </w:rPr>
        <w:t>2.8.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AC2E27" w:rsidRDefault="00AC2E27">
      <w:pPr>
        <w:spacing w:after="0" w:line="240" w:lineRule="auto"/>
        <w:ind w:firstLine="709"/>
        <w:jc w:val="both"/>
        <w:rPr>
          <w:rFonts w:ascii="Times New Roman" w:hAnsi="Times New Roman"/>
          <w:sz w:val="28"/>
          <w:szCs w:val="28"/>
        </w:rPr>
      </w:pPr>
    </w:p>
    <w:p w:rsidR="00531CB5" w:rsidRDefault="00531CB5">
      <w:pPr>
        <w:spacing w:after="0" w:line="240" w:lineRule="auto"/>
        <w:ind w:firstLine="709"/>
        <w:jc w:val="both"/>
        <w:rPr>
          <w:rFonts w:ascii="Times New Roman" w:hAnsi="Times New Roman"/>
          <w:sz w:val="28"/>
          <w:szCs w:val="28"/>
        </w:rPr>
      </w:pPr>
      <w:r>
        <w:rPr>
          <w:rFonts w:ascii="Times New Roman" w:hAnsi="Times New Roman"/>
          <w:sz w:val="28"/>
          <w:szCs w:val="28"/>
        </w:rPr>
        <w:t>2.8.1. Приостановление предоставления муниципальной услуги законодательством Российской Федерации не предусмотрено.</w:t>
      </w:r>
    </w:p>
    <w:p w:rsidR="00531CB5" w:rsidRDefault="00531CB5">
      <w:pPr>
        <w:spacing w:after="0" w:line="240" w:lineRule="auto"/>
        <w:ind w:firstLine="709"/>
        <w:jc w:val="both"/>
        <w:rPr>
          <w:rFonts w:ascii="Times New Roman" w:hAnsi="Times New Roman"/>
          <w:sz w:val="28"/>
          <w:szCs w:val="28"/>
        </w:rPr>
      </w:pPr>
      <w:r>
        <w:rPr>
          <w:rFonts w:ascii="Times New Roman" w:hAnsi="Times New Roman"/>
          <w:sz w:val="28"/>
          <w:szCs w:val="28"/>
        </w:rPr>
        <w:t>2.8.2. Исчерпывающий перечень оснований для отказа в предоставлении муниципальной услуги:</w:t>
      </w:r>
    </w:p>
    <w:p w:rsidR="00531CB5" w:rsidRDefault="00531CB5">
      <w:pPr>
        <w:spacing w:after="0" w:line="240" w:lineRule="auto"/>
        <w:ind w:firstLine="709"/>
        <w:jc w:val="both"/>
        <w:rPr>
          <w:rFonts w:ascii="Times New Roman" w:hAnsi="Times New Roman"/>
          <w:sz w:val="28"/>
          <w:szCs w:val="28"/>
        </w:rPr>
      </w:pPr>
      <w:r>
        <w:rPr>
          <w:rFonts w:ascii="Times New Roman" w:hAnsi="Times New Roman"/>
          <w:sz w:val="28"/>
          <w:szCs w:val="28"/>
        </w:rPr>
        <w:t>2.8.2.1. Для подуслуги «признание садового дома жилым домом»:</w:t>
      </w:r>
    </w:p>
    <w:p w:rsidR="00531CB5" w:rsidRDefault="00531CB5">
      <w:pPr>
        <w:spacing w:after="0" w:line="240" w:lineRule="auto"/>
        <w:ind w:firstLine="709"/>
        <w:jc w:val="both"/>
        <w:rPr>
          <w:rFonts w:ascii="Times New Roman" w:hAnsi="Times New Roman"/>
          <w:sz w:val="28"/>
          <w:szCs w:val="28"/>
        </w:rPr>
      </w:pPr>
      <w:r>
        <w:rPr>
          <w:rFonts w:ascii="Times New Roman" w:hAnsi="Times New Roman"/>
          <w:sz w:val="28"/>
          <w:szCs w:val="28"/>
        </w:rPr>
        <w:t>2.8.2.1.1. непредставление заявителем заключения по обследованию технического состояния объекта, подтверждающее соответствие садового дома требованиям к надежности и безопасности, установленным </w:t>
      </w:r>
      <w:hyperlink r:id="rId14" w:anchor="/document/12172032/entry/52" w:history="1">
        <w:r>
          <w:rPr>
            <w:rStyle w:val="a6"/>
            <w:rFonts w:ascii="Times New Roman" w:hAnsi="Times New Roman"/>
            <w:color w:val="auto"/>
            <w:sz w:val="28"/>
            <w:szCs w:val="28"/>
          </w:rPr>
          <w:t>частью 2 статьи 5</w:t>
        </w:r>
      </w:hyperlink>
      <w:r>
        <w:rPr>
          <w:rFonts w:ascii="Times New Roman" w:hAnsi="Times New Roman"/>
          <w:sz w:val="28"/>
          <w:szCs w:val="28"/>
        </w:rPr>
        <w:t>, </w:t>
      </w:r>
      <w:hyperlink r:id="rId15" w:anchor="/document/12172032/entry/7" w:history="1">
        <w:r>
          <w:rPr>
            <w:rStyle w:val="a6"/>
            <w:rFonts w:ascii="Times New Roman" w:hAnsi="Times New Roman"/>
            <w:color w:val="auto"/>
            <w:sz w:val="28"/>
            <w:szCs w:val="28"/>
          </w:rPr>
          <w:t>статьями 7</w:t>
        </w:r>
      </w:hyperlink>
      <w:r>
        <w:rPr>
          <w:rFonts w:ascii="Times New Roman" w:hAnsi="Times New Roman"/>
          <w:sz w:val="28"/>
          <w:szCs w:val="28"/>
        </w:rPr>
        <w:t>, </w:t>
      </w:r>
      <w:hyperlink r:id="rId16" w:anchor="/document/12172032/entry/8" w:history="1">
        <w:r>
          <w:rPr>
            <w:rStyle w:val="a6"/>
            <w:rFonts w:ascii="Times New Roman" w:hAnsi="Times New Roman"/>
            <w:color w:val="auto"/>
            <w:sz w:val="28"/>
            <w:szCs w:val="28"/>
          </w:rPr>
          <w:t>8</w:t>
        </w:r>
      </w:hyperlink>
      <w:r>
        <w:rPr>
          <w:rFonts w:ascii="Times New Roman" w:hAnsi="Times New Roman"/>
          <w:sz w:val="28"/>
          <w:szCs w:val="28"/>
        </w:rPr>
        <w:t> и </w:t>
      </w:r>
      <w:hyperlink r:id="rId17" w:anchor="/document/12172032/entry/10" w:history="1">
        <w:r>
          <w:rPr>
            <w:rStyle w:val="a6"/>
            <w:rFonts w:ascii="Times New Roman" w:hAnsi="Times New Roman"/>
            <w:color w:val="auto"/>
            <w:sz w:val="28"/>
            <w:szCs w:val="28"/>
          </w:rPr>
          <w:t>10</w:t>
        </w:r>
      </w:hyperlink>
      <w:r>
        <w:rPr>
          <w:rFonts w:ascii="Times New Roman" w:hAnsi="Times New Roman"/>
          <w:sz w:val="28"/>
          <w:szCs w:val="28"/>
        </w:rPr>
        <w:t> Федерального закона от 30 декабря 2009 года № 384-ФЗ "Технический регламент о безопасности зданий и сооружений", выданное индивидуальным предпринимателем или юридическим лицом, которые являются членами саморегулируемой организации в области инженерных изысканий;</w:t>
      </w:r>
    </w:p>
    <w:p w:rsidR="00531CB5" w:rsidRDefault="00531CB5">
      <w:pPr>
        <w:spacing w:after="0" w:line="240" w:lineRule="auto"/>
        <w:ind w:firstLine="709"/>
        <w:jc w:val="both"/>
        <w:rPr>
          <w:rFonts w:ascii="Times New Roman" w:hAnsi="Times New Roman"/>
          <w:sz w:val="28"/>
          <w:szCs w:val="28"/>
        </w:rPr>
      </w:pPr>
      <w:r>
        <w:rPr>
          <w:rFonts w:ascii="Times New Roman" w:hAnsi="Times New Roman"/>
          <w:sz w:val="28"/>
          <w:szCs w:val="28"/>
        </w:rPr>
        <w:t>2.8.2.1.2. поступления в уполномоченный орган сведений, содержащихся в ЕГРН, о зарегистрированном праве собственности на садовый дом лица, не являющегося заявителем;</w:t>
      </w:r>
    </w:p>
    <w:p w:rsidR="00531CB5" w:rsidRDefault="00531CB5">
      <w:pPr>
        <w:spacing w:after="0" w:line="240" w:lineRule="auto"/>
        <w:ind w:firstLine="709"/>
        <w:jc w:val="both"/>
        <w:rPr>
          <w:rFonts w:ascii="Times New Roman" w:hAnsi="Times New Roman"/>
          <w:sz w:val="28"/>
          <w:szCs w:val="28"/>
        </w:rPr>
      </w:pPr>
      <w:r>
        <w:rPr>
          <w:rFonts w:ascii="Times New Roman" w:hAnsi="Times New Roman"/>
          <w:sz w:val="28"/>
          <w:szCs w:val="28"/>
        </w:rPr>
        <w:t xml:space="preserve">2.8.2.1.3. непредставление заявителем правоустанавливающего документа на объект недвижимости или нотариально заверенной копии такого документа в течении 15 календарных дней после поступления в </w:t>
      </w:r>
      <w:r>
        <w:rPr>
          <w:rFonts w:ascii="Times New Roman" w:hAnsi="Times New Roman"/>
          <w:sz w:val="28"/>
          <w:szCs w:val="28"/>
        </w:rPr>
        <w:lastRenderedPageBreak/>
        <w:t>уполномоченный орган местного самоуправления уведомления об отсутствии в ЕГРН сведений о зарегистрированных правах на садовый дом;</w:t>
      </w:r>
    </w:p>
    <w:p w:rsidR="00531CB5" w:rsidRDefault="00531CB5">
      <w:pPr>
        <w:spacing w:after="0" w:line="240" w:lineRule="auto"/>
        <w:ind w:firstLine="709"/>
        <w:jc w:val="both"/>
        <w:rPr>
          <w:rFonts w:ascii="Times New Roman" w:hAnsi="Times New Roman"/>
          <w:sz w:val="28"/>
          <w:szCs w:val="28"/>
        </w:rPr>
      </w:pPr>
      <w:r>
        <w:rPr>
          <w:rFonts w:ascii="Times New Roman" w:hAnsi="Times New Roman"/>
          <w:sz w:val="28"/>
          <w:szCs w:val="28"/>
        </w:rPr>
        <w:t>2.8.2.1.4. непредставление заявителем нотариально удостоверенного согласия третьих лиц в случае, если садовый дом обременен правами указанных лиц;</w:t>
      </w:r>
    </w:p>
    <w:p w:rsidR="00531CB5" w:rsidRDefault="00531CB5">
      <w:pPr>
        <w:spacing w:after="0" w:line="240" w:lineRule="auto"/>
        <w:ind w:firstLine="709"/>
        <w:jc w:val="both"/>
        <w:rPr>
          <w:rFonts w:ascii="Times New Roman" w:hAnsi="Times New Roman"/>
          <w:sz w:val="28"/>
          <w:szCs w:val="28"/>
        </w:rPr>
      </w:pPr>
      <w:r>
        <w:rPr>
          <w:rFonts w:ascii="Times New Roman" w:hAnsi="Times New Roman"/>
          <w:sz w:val="28"/>
          <w:szCs w:val="28"/>
        </w:rPr>
        <w:t>2.8.2.1.5. размещение садового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w:t>
      </w:r>
    </w:p>
    <w:p w:rsidR="00531CB5" w:rsidRDefault="00531CB5">
      <w:pPr>
        <w:spacing w:after="0" w:line="240" w:lineRule="auto"/>
        <w:ind w:firstLine="709"/>
        <w:jc w:val="both"/>
        <w:rPr>
          <w:rFonts w:ascii="Times New Roman" w:hAnsi="Times New Roman"/>
          <w:sz w:val="28"/>
          <w:szCs w:val="28"/>
        </w:rPr>
      </w:pPr>
      <w:r>
        <w:rPr>
          <w:rFonts w:ascii="Times New Roman" w:hAnsi="Times New Roman"/>
          <w:sz w:val="28"/>
          <w:szCs w:val="28"/>
        </w:rPr>
        <w:t>2.8.2.1.6. документы (сведения), представленные заявителем, противоречат документам (сведениям), полученным в рамках межведомственного взаимодействия;</w:t>
      </w:r>
    </w:p>
    <w:p w:rsidR="00531CB5" w:rsidRDefault="00531CB5">
      <w:pPr>
        <w:spacing w:after="0" w:line="240" w:lineRule="auto"/>
        <w:ind w:firstLine="709"/>
        <w:jc w:val="both"/>
        <w:rPr>
          <w:rFonts w:ascii="Times New Roman" w:hAnsi="Times New Roman"/>
          <w:sz w:val="28"/>
          <w:szCs w:val="28"/>
        </w:rPr>
      </w:pPr>
      <w:r>
        <w:rPr>
          <w:rFonts w:ascii="Times New Roman" w:hAnsi="Times New Roman"/>
          <w:sz w:val="28"/>
          <w:szCs w:val="28"/>
        </w:rPr>
        <w:t>2.8.2.1.7. размещение садового дома на земельном участке, расположенном в границах зоны затопления, подтопления.</w:t>
      </w:r>
    </w:p>
    <w:p w:rsidR="00531CB5" w:rsidRDefault="00531CB5">
      <w:pPr>
        <w:spacing w:after="0" w:line="240" w:lineRule="auto"/>
        <w:ind w:firstLine="709"/>
        <w:jc w:val="both"/>
        <w:rPr>
          <w:rFonts w:ascii="Times New Roman" w:hAnsi="Times New Roman"/>
          <w:sz w:val="28"/>
          <w:szCs w:val="28"/>
        </w:rPr>
      </w:pPr>
      <w:r>
        <w:rPr>
          <w:rFonts w:ascii="Times New Roman" w:hAnsi="Times New Roman"/>
          <w:sz w:val="28"/>
          <w:szCs w:val="28"/>
        </w:rPr>
        <w:t>2.8.2.1.8. предоставление заявителем неполного комплекта документов, необходимых для предоставления муниципальной услуги.</w:t>
      </w:r>
    </w:p>
    <w:p w:rsidR="00531CB5" w:rsidRDefault="00531CB5">
      <w:pPr>
        <w:spacing w:after="0" w:line="240" w:lineRule="auto"/>
        <w:ind w:firstLine="709"/>
        <w:jc w:val="both"/>
        <w:rPr>
          <w:rFonts w:ascii="Times New Roman" w:hAnsi="Times New Roman"/>
          <w:sz w:val="28"/>
          <w:szCs w:val="28"/>
        </w:rPr>
      </w:pPr>
      <w:r>
        <w:rPr>
          <w:rFonts w:ascii="Times New Roman" w:hAnsi="Times New Roman"/>
          <w:sz w:val="28"/>
          <w:szCs w:val="28"/>
        </w:rPr>
        <w:t>2.8.2.2. Для подуслуги «признание жилого дома садовым домом»:</w:t>
      </w:r>
    </w:p>
    <w:p w:rsidR="00531CB5" w:rsidRDefault="00531CB5">
      <w:pPr>
        <w:spacing w:after="0" w:line="240" w:lineRule="auto"/>
        <w:ind w:firstLine="709"/>
        <w:jc w:val="both"/>
        <w:rPr>
          <w:rFonts w:ascii="Times New Roman" w:hAnsi="Times New Roman"/>
          <w:sz w:val="28"/>
          <w:szCs w:val="28"/>
        </w:rPr>
      </w:pPr>
      <w:r>
        <w:rPr>
          <w:rFonts w:ascii="Times New Roman" w:hAnsi="Times New Roman"/>
          <w:sz w:val="28"/>
          <w:szCs w:val="28"/>
        </w:rPr>
        <w:t>2.8.2.2.1. поступление в уполномоченный орган местного самоуправления сведений, содержащихся в ЕГРН о зарегистрированных правах на жилой дом, лица, не являющегося заявителем;</w:t>
      </w:r>
    </w:p>
    <w:p w:rsidR="00531CB5" w:rsidRDefault="00531CB5">
      <w:pPr>
        <w:spacing w:after="0" w:line="240" w:lineRule="auto"/>
        <w:ind w:firstLine="709"/>
        <w:jc w:val="both"/>
        <w:rPr>
          <w:rFonts w:ascii="Times New Roman" w:hAnsi="Times New Roman"/>
          <w:sz w:val="28"/>
          <w:szCs w:val="28"/>
        </w:rPr>
      </w:pPr>
      <w:r>
        <w:rPr>
          <w:rFonts w:ascii="Times New Roman" w:hAnsi="Times New Roman"/>
          <w:sz w:val="28"/>
          <w:szCs w:val="28"/>
        </w:rPr>
        <w:t>2.8.2.2.2. непредставление заявителем правоустанавливающего документа на объект недвижимости или нотариально заверенной копии такого документа в течении 15 календарных дней после поступления в уполномоченный орган местного самоуправления уведомления об отсутствии в ЕГРН сведений о зарегистрированных правах на жилой дом;</w:t>
      </w:r>
    </w:p>
    <w:p w:rsidR="00531CB5" w:rsidRDefault="00531CB5">
      <w:pPr>
        <w:spacing w:after="0" w:line="240" w:lineRule="auto"/>
        <w:ind w:firstLine="709"/>
        <w:jc w:val="both"/>
        <w:rPr>
          <w:rFonts w:ascii="Times New Roman" w:hAnsi="Times New Roman"/>
          <w:sz w:val="28"/>
          <w:szCs w:val="28"/>
        </w:rPr>
      </w:pPr>
      <w:r>
        <w:rPr>
          <w:rFonts w:ascii="Times New Roman" w:hAnsi="Times New Roman"/>
          <w:sz w:val="28"/>
          <w:szCs w:val="28"/>
        </w:rPr>
        <w:t>2.8.2.2.3. непредставление заявителем нотариально удостоверенного согласия третьих лиц в случае, если жилой дом обременен правами указанных лиц;</w:t>
      </w:r>
    </w:p>
    <w:p w:rsidR="00531CB5" w:rsidRDefault="00531CB5">
      <w:pPr>
        <w:spacing w:after="0" w:line="240" w:lineRule="auto"/>
        <w:ind w:firstLine="709"/>
        <w:jc w:val="both"/>
        <w:rPr>
          <w:rFonts w:ascii="Times New Roman" w:hAnsi="Times New Roman"/>
          <w:sz w:val="28"/>
          <w:szCs w:val="28"/>
        </w:rPr>
      </w:pPr>
      <w:r>
        <w:rPr>
          <w:rFonts w:ascii="Times New Roman" w:hAnsi="Times New Roman"/>
          <w:sz w:val="28"/>
          <w:szCs w:val="28"/>
        </w:rPr>
        <w:t>2.8.2.2.4. размещение жилого дома на земельном участке, виды разрешенного использования, установленные в соответствии с законодательством Российской Федерации, не предусматривают такого размещения;</w:t>
      </w:r>
    </w:p>
    <w:p w:rsidR="00531CB5" w:rsidRDefault="00531CB5">
      <w:pPr>
        <w:spacing w:after="0" w:line="240" w:lineRule="auto"/>
        <w:ind w:firstLine="709"/>
        <w:jc w:val="both"/>
        <w:rPr>
          <w:rFonts w:ascii="Times New Roman" w:hAnsi="Times New Roman"/>
          <w:sz w:val="28"/>
          <w:szCs w:val="28"/>
        </w:rPr>
      </w:pPr>
      <w:r>
        <w:rPr>
          <w:rFonts w:ascii="Times New Roman" w:hAnsi="Times New Roman"/>
          <w:sz w:val="28"/>
          <w:szCs w:val="28"/>
        </w:rPr>
        <w:t>2.8.2.2.5. использования жилого дома заявителем или иным лицом в качестве места постоянного проживания;</w:t>
      </w:r>
    </w:p>
    <w:p w:rsidR="00531CB5" w:rsidRDefault="00531CB5">
      <w:pPr>
        <w:spacing w:after="0" w:line="240" w:lineRule="auto"/>
        <w:ind w:firstLine="709"/>
        <w:jc w:val="both"/>
        <w:rPr>
          <w:rFonts w:ascii="Times New Roman" w:hAnsi="Times New Roman"/>
          <w:sz w:val="28"/>
          <w:szCs w:val="28"/>
        </w:rPr>
      </w:pPr>
      <w:r>
        <w:rPr>
          <w:rFonts w:ascii="Times New Roman" w:hAnsi="Times New Roman"/>
          <w:sz w:val="28"/>
          <w:szCs w:val="28"/>
        </w:rPr>
        <w:t>2.8.2.2.6.документы (сведения), представленные заявителем, противоречат документам (сведениям), полученным в рамках межведомственного взаимодействия;</w:t>
      </w:r>
    </w:p>
    <w:p w:rsidR="00531CB5" w:rsidRDefault="00531CB5">
      <w:pPr>
        <w:spacing w:after="0" w:line="240" w:lineRule="auto"/>
        <w:ind w:firstLine="709"/>
        <w:jc w:val="both"/>
        <w:rPr>
          <w:rFonts w:ascii="Times New Roman" w:hAnsi="Times New Roman"/>
          <w:sz w:val="28"/>
          <w:szCs w:val="28"/>
        </w:rPr>
      </w:pPr>
      <w:r>
        <w:rPr>
          <w:rFonts w:ascii="Times New Roman" w:hAnsi="Times New Roman"/>
          <w:sz w:val="28"/>
          <w:szCs w:val="28"/>
        </w:rPr>
        <w:t>2.8.2.2.7. предоставление заявителем неполного комплекта документов, необходимых для предоставления муниципальной услуги.</w:t>
      </w:r>
    </w:p>
    <w:p w:rsidR="00531CB5" w:rsidRDefault="00531CB5">
      <w:pPr>
        <w:spacing w:after="0" w:line="240" w:lineRule="auto"/>
        <w:ind w:firstLine="709"/>
        <w:jc w:val="both"/>
        <w:rPr>
          <w:rFonts w:ascii="Times New Roman" w:hAnsi="Times New Roman"/>
          <w:sz w:val="28"/>
          <w:szCs w:val="28"/>
        </w:rPr>
      </w:pPr>
      <w:r>
        <w:rPr>
          <w:rFonts w:ascii="Times New Roman" w:hAnsi="Times New Roman"/>
          <w:sz w:val="28"/>
          <w:szCs w:val="28"/>
        </w:rPr>
        <w:t xml:space="preserve">2.8.3. Неполучение или несвоевременное получение документов, указанных в </w:t>
      </w:r>
      <w:hyperlink w:anchor="sub_2261" w:history="1">
        <w:r>
          <w:rPr>
            <w:rStyle w:val="af4"/>
            <w:rFonts w:ascii="Times New Roman" w:hAnsi="Times New Roman"/>
            <w:color w:val="auto"/>
            <w:sz w:val="28"/>
            <w:szCs w:val="28"/>
          </w:rPr>
          <w:t>пункте 2.6.1</w:t>
        </w:r>
      </w:hyperlink>
      <w:r>
        <w:rPr>
          <w:rFonts w:ascii="Times New Roman" w:hAnsi="Times New Roman"/>
          <w:sz w:val="28"/>
          <w:szCs w:val="28"/>
        </w:rPr>
        <w:t xml:space="preserve">.3. настоящего административного регламента и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w:t>
      </w:r>
      <w:r>
        <w:rPr>
          <w:rFonts w:ascii="Times New Roman" w:hAnsi="Times New Roman"/>
          <w:sz w:val="28"/>
          <w:szCs w:val="28"/>
        </w:rPr>
        <w:lastRenderedPageBreak/>
        <w:t>документы, не может являться основанием для отказа в предоставлении муниципальной услуги.</w:t>
      </w:r>
    </w:p>
    <w:p w:rsidR="00531CB5" w:rsidRDefault="00531CB5">
      <w:pPr>
        <w:spacing w:after="0" w:line="240" w:lineRule="auto"/>
        <w:ind w:firstLine="709"/>
        <w:jc w:val="both"/>
        <w:rPr>
          <w:rFonts w:ascii="Times New Roman" w:hAnsi="Times New Roman"/>
          <w:sz w:val="28"/>
          <w:szCs w:val="28"/>
        </w:rPr>
      </w:pPr>
    </w:p>
    <w:p w:rsidR="00531CB5" w:rsidRDefault="00531CB5" w:rsidP="00B7689E">
      <w:pPr>
        <w:spacing w:after="0" w:line="240" w:lineRule="auto"/>
        <w:ind w:firstLine="709"/>
        <w:jc w:val="center"/>
        <w:rPr>
          <w:rFonts w:ascii="Times New Roman" w:hAnsi="Times New Roman"/>
          <w:b/>
          <w:sz w:val="28"/>
          <w:szCs w:val="28"/>
        </w:rPr>
      </w:pPr>
      <w:bookmarkStart w:id="17" w:name="sub_2210"/>
      <w:r>
        <w:rPr>
          <w:rFonts w:ascii="Times New Roman" w:hAnsi="Times New Roman"/>
          <w:b/>
          <w:sz w:val="28"/>
          <w:szCs w:val="28"/>
        </w:rPr>
        <w:t>2.9. Размер платы, взимаемой с заявителя при предоставлении муниципальной услуги, и способы ее взимания</w:t>
      </w:r>
      <w:bookmarkEnd w:id="17"/>
    </w:p>
    <w:p w:rsidR="00B7689E" w:rsidRDefault="00B7689E">
      <w:pPr>
        <w:spacing w:after="0" w:line="240" w:lineRule="auto"/>
        <w:ind w:firstLine="709"/>
        <w:jc w:val="both"/>
        <w:rPr>
          <w:rFonts w:ascii="Times New Roman" w:hAnsi="Times New Roman"/>
          <w:color w:val="000000"/>
          <w:sz w:val="28"/>
          <w:szCs w:val="28"/>
        </w:rPr>
      </w:pPr>
    </w:p>
    <w:p w:rsidR="00531CB5" w:rsidRDefault="00531CB5">
      <w:pPr>
        <w:spacing w:after="0" w:line="240" w:lineRule="auto"/>
        <w:ind w:firstLine="709"/>
        <w:jc w:val="both"/>
        <w:rPr>
          <w:rFonts w:ascii="Times New Roman" w:hAnsi="Times New Roman"/>
          <w:sz w:val="28"/>
          <w:szCs w:val="28"/>
        </w:rPr>
      </w:pPr>
      <w:r>
        <w:rPr>
          <w:rFonts w:ascii="Times New Roman" w:hAnsi="Times New Roman"/>
          <w:color w:val="000000"/>
          <w:sz w:val="28"/>
          <w:szCs w:val="28"/>
        </w:rPr>
        <w:t>Предоставление муниципальной услуги осуществляется бесплатно, государственная пошлина не уплачивается.</w:t>
      </w:r>
    </w:p>
    <w:p w:rsidR="00531CB5" w:rsidRDefault="00531CB5">
      <w:pPr>
        <w:spacing w:after="0" w:line="240" w:lineRule="auto"/>
        <w:ind w:firstLine="709"/>
        <w:jc w:val="both"/>
        <w:rPr>
          <w:rFonts w:ascii="Times New Roman" w:hAnsi="Times New Roman"/>
          <w:sz w:val="28"/>
          <w:szCs w:val="28"/>
        </w:rPr>
      </w:pPr>
    </w:p>
    <w:p w:rsidR="00531CB5" w:rsidRDefault="00531CB5" w:rsidP="00B7689E">
      <w:pPr>
        <w:spacing w:after="0" w:line="240" w:lineRule="auto"/>
        <w:ind w:firstLine="709"/>
        <w:jc w:val="center"/>
        <w:rPr>
          <w:rFonts w:ascii="Times New Roman" w:hAnsi="Times New Roman"/>
          <w:b/>
          <w:color w:val="000000"/>
          <w:sz w:val="28"/>
          <w:szCs w:val="28"/>
        </w:rPr>
      </w:pPr>
      <w:bookmarkStart w:id="18" w:name="sub_2211"/>
      <w:r>
        <w:rPr>
          <w:rFonts w:ascii="Times New Roman" w:hAnsi="Times New Roman"/>
          <w:b/>
          <w:sz w:val="28"/>
          <w:szCs w:val="28"/>
        </w:rPr>
        <w:t xml:space="preserve">2.10. </w:t>
      </w:r>
      <w:r>
        <w:rPr>
          <w:rFonts w:ascii="Times New Roman" w:hAnsi="Times New Roman"/>
          <w:b/>
          <w:color w:val="000000"/>
          <w:sz w:val="28"/>
          <w:szCs w:val="28"/>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B7689E" w:rsidRDefault="00B7689E">
      <w:pPr>
        <w:spacing w:after="0" w:line="240" w:lineRule="auto"/>
        <w:ind w:firstLine="709"/>
        <w:jc w:val="both"/>
        <w:rPr>
          <w:rFonts w:ascii="Times New Roman" w:hAnsi="Times New Roman"/>
          <w:color w:val="000000"/>
          <w:sz w:val="28"/>
          <w:szCs w:val="28"/>
        </w:rPr>
      </w:pPr>
    </w:p>
    <w:p w:rsidR="00531CB5" w:rsidRDefault="00531CB5">
      <w:pPr>
        <w:spacing w:after="0" w:line="240" w:lineRule="auto"/>
        <w:ind w:firstLine="709"/>
        <w:jc w:val="both"/>
        <w:rPr>
          <w:rFonts w:ascii="Times New Roman" w:hAnsi="Times New Roman"/>
          <w:sz w:val="28"/>
          <w:szCs w:val="28"/>
        </w:rPr>
      </w:pPr>
      <w:r>
        <w:rPr>
          <w:rFonts w:ascii="Times New Roman" w:hAnsi="Times New Roman"/>
          <w:color w:val="000000"/>
          <w:sz w:val="28"/>
          <w:szCs w:val="28"/>
        </w:rPr>
        <w:t>2.10.1. Максимальный срок ожидания в очереди при подаче заявления о предоставлении муниципальной услуги и при получении результата данной муниципальной услуги в уполномоченном органе или МФЦ не должен превышать 15 минут.</w:t>
      </w:r>
    </w:p>
    <w:p w:rsidR="00531CB5" w:rsidRDefault="00531CB5">
      <w:pPr>
        <w:spacing w:after="0" w:line="240" w:lineRule="auto"/>
        <w:ind w:firstLine="709"/>
        <w:jc w:val="both"/>
        <w:rPr>
          <w:rFonts w:ascii="Times New Roman" w:hAnsi="Times New Roman"/>
          <w:sz w:val="28"/>
          <w:szCs w:val="28"/>
        </w:rPr>
      </w:pPr>
    </w:p>
    <w:p w:rsidR="00531CB5" w:rsidRDefault="00531CB5" w:rsidP="00B7689E">
      <w:pPr>
        <w:spacing w:after="0" w:line="240" w:lineRule="auto"/>
        <w:ind w:firstLine="709"/>
        <w:jc w:val="center"/>
        <w:rPr>
          <w:rFonts w:ascii="Times New Roman" w:hAnsi="Times New Roman"/>
          <w:b/>
          <w:color w:val="000000"/>
          <w:sz w:val="28"/>
          <w:szCs w:val="28"/>
        </w:rPr>
      </w:pPr>
      <w:bookmarkStart w:id="19" w:name="sub_30213"/>
      <w:bookmarkEnd w:id="18"/>
      <w:r>
        <w:rPr>
          <w:rFonts w:ascii="Times New Roman" w:hAnsi="Times New Roman"/>
          <w:b/>
          <w:color w:val="000000"/>
          <w:sz w:val="28"/>
          <w:szCs w:val="28"/>
        </w:rPr>
        <w:t>2.11. Срок регистрации запроса заявителя о предоставлении муниципальной услуги</w:t>
      </w:r>
      <w:bookmarkEnd w:id="19"/>
    </w:p>
    <w:p w:rsidR="00B7689E" w:rsidRDefault="00B7689E">
      <w:pPr>
        <w:spacing w:after="0" w:line="240" w:lineRule="auto"/>
        <w:ind w:firstLine="709"/>
        <w:jc w:val="both"/>
        <w:rPr>
          <w:rFonts w:ascii="Times New Roman" w:hAnsi="Times New Roman"/>
          <w:color w:val="000000"/>
          <w:sz w:val="28"/>
          <w:szCs w:val="28"/>
        </w:rPr>
      </w:pPr>
    </w:p>
    <w:p w:rsidR="00531CB5" w:rsidRDefault="00531CB5">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2.11.1. Заявление о предоставлении муниципальной услуги, представленное заявителем лично либо его представителем, регистрируется уполномоченным органом в течение 1 рабочего дня с даты поступления такого заявления.</w:t>
      </w:r>
    </w:p>
    <w:p w:rsidR="00531CB5" w:rsidRDefault="00531CB5">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2.11.2. Заявление о предоставлении муниципальной услуги, представленное заявителем либо его представителем через МФЦ, регистрируется уполномоченным органом в день его поступления от МФЦ.</w:t>
      </w:r>
    </w:p>
    <w:p w:rsidR="00531CB5" w:rsidRDefault="00531CB5">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2.11.3. Заявление, поступившее в электронной форме на </w:t>
      </w:r>
      <w:hyperlink r:id="rId18" w:history="1">
        <w:r>
          <w:rPr>
            <w:rStyle w:val="af4"/>
            <w:rFonts w:ascii="Times New Roman" w:hAnsi="Times New Roman"/>
            <w:color w:val="000000"/>
            <w:sz w:val="28"/>
            <w:szCs w:val="28"/>
          </w:rPr>
          <w:t>ЕПГУ</w:t>
        </w:r>
      </w:hyperlink>
      <w:r>
        <w:rPr>
          <w:rFonts w:ascii="Times New Roman" w:hAnsi="Times New Roman"/>
          <w:color w:val="000000"/>
          <w:sz w:val="28"/>
          <w:szCs w:val="28"/>
        </w:rPr>
        <w:t xml:space="preserve"> регистрируется уполномоченным органом в день его поступления в случае отсутствия автоматической регистрации запросов на ЕПГУ.</w:t>
      </w:r>
    </w:p>
    <w:p w:rsidR="00531CB5" w:rsidRDefault="00531CB5">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2.11.4. Заявление, поступившее в нерабочее время, регистрируется уполномоченным органом в первый рабочий день, следующий за днем его получения.</w:t>
      </w:r>
    </w:p>
    <w:p w:rsidR="00531CB5" w:rsidRDefault="00531CB5">
      <w:pPr>
        <w:spacing w:after="0" w:line="240" w:lineRule="auto"/>
        <w:ind w:firstLine="709"/>
        <w:jc w:val="both"/>
        <w:rPr>
          <w:rFonts w:ascii="Times New Roman" w:hAnsi="Times New Roman"/>
          <w:color w:val="000000"/>
          <w:sz w:val="28"/>
          <w:szCs w:val="28"/>
        </w:rPr>
      </w:pPr>
    </w:p>
    <w:p w:rsidR="00531CB5" w:rsidRDefault="00531CB5" w:rsidP="00B7689E">
      <w:pPr>
        <w:spacing w:after="0" w:line="240" w:lineRule="auto"/>
        <w:ind w:firstLine="709"/>
        <w:jc w:val="center"/>
        <w:rPr>
          <w:rFonts w:ascii="Times New Roman" w:hAnsi="Times New Roman"/>
          <w:color w:val="000000"/>
          <w:sz w:val="28"/>
          <w:szCs w:val="28"/>
        </w:rPr>
      </w:pPr>
      <w:bookmarkStart w:id="20" w:name="sub_2215"/>
      <w:bookmarkStart w:id="21" w:name="sub_30214"/>
      <w:r>
        <w:rPr>
          <w:rFonts w:ascii="Times New Roman" w:hAnsi="Times New Roman"/>
          <w:b/>
          <w:color w:val="000000"/>
          <w:sz w:val="28"/>
          <w:szCs w:val="28"/>
        </w:rPr>
        <w:t>2.12. Требования к помещениям, в которых предоставляются муниципальные услуги</w:t>
      </w:r>
    </w:p>
    <w:p w:rsidR="00531CB5" w:rsidRDefault="00531CB5">
      <w:pPr>
        <w:spacing w:after="0" w:line="240" w:lineRule="auto"/>
        <w:ind w:firstLine="709"/>
        <w:jc w:val="both"/>
        <w:rPr>
          <w:rFonts w:ascii="Times New Roman" w:hAnsi="Times New Roman"/>
          <w:color w:val="000000"/>
          <w:sz w:val="28"/>
          <w:szCs w:val="28"/>
        </w:rPr>
      </w:pPr>
    </w:p>
    <w:p w:rsidR="00531CB5" w:rsidRDefault="00531CB5">
      <w:pPr>
        <w:spacing w:after="0" w:line="240" w:lineRule="auto"/>
        <w:ind w:firstLine="709"/>
        <w:jc w:val="both"/>
        <w:rPr>
          <w:rFonts w:ascii="Times New Roman" w:hAnsi="Times New Roman"/>
          <w:color w:val="000000"/>
          <w:sz w:val="28"/>
          <w:szCs w:val="28"/>
        </w:rPr>
      </w:pPr>
      <w:bookmarkStart w:id="22" w:name="sub_32141"/>
      <w:bookmarkEnd w:id="21"/>
      <w:r>
        <w:rPr>
          <w:rFonts w:ascii="Times New Roman" w:hAnsi="Times New Roman"/>
          <w:color w:val="000000"/>
          <w:sz w:val="28"/>
          <w:szCs w:val="28"/>
        </w:rPr>
        <w:t>2.12.1. Помещения уполномоченного органа для предоставления муниципальной услуги размещаются на первом этаже здания, оборудованного отдельным входом, либо в отдельно стоящем здании для свободного доступа заявителей. Передвижение по помещениям уполномоченного органа, в которых проводится прием заявления и документов, не должно создавать затруднений для лиц с ограниченными возможностями здоровья.</w:t>
      </w:r>
      <w:bookmarkEnd w:id="22"/>
    </w:p>
    <w:p w:rsidR="00531CB5" w:rsidRDefault="00531CB5">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lastRenderedPageBreak/>
        <w:t>2.12.2. При расположении помещения уполномоченного органа на верхнем этаже специалисты уполномоченного органа обязаны осуществлять прием заявителей на первом этаже, если по состоянию здоровья заявитель не может подняться по лестнице.</w:t>
      </w:r>
    </w:p>
    <w:p w:rsidR="00531CB5" w:rsidRDefault="00531CB5">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2.12.3. На территории, прилегающей к зданию уполномоченного органа, организуются места для парковки автотранспортных средств, в том числе места для парковки автотранспортных средств инвалидов (не менее 10 процентов мест, но не менее одного места), доступ заявителей к парковочным местам является бесплатным.</w:t>
      </w:r>
    </w:p>
    <w:p w:rsidR="00531CB5" w:rsidRDefault="00531CB5">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2.12.4. Помещение уполномоченного органа для приема заявителей оборудуется информационными стендами, на которых размещается форма заявления с образцом ее заполнения и перечень документов, необходимых для предоставления муниципальной услуги.</w:t>
      </w:r>
    </w:p>
    <w:p w:rsidR="00531CB5" w:rsidRDefault="00531CB5">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2.12.5. Помещения, в которых осуществляются действия по предоставлению муниципальной услуги,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531CB5" w:rsidRDefault="00531CB5">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2.12.6. Зал ожидания, места для заполнения запросов и приема заявителей оборудуются стульями, и (или) кресельными секциями, и (или) скамьями.</w:t>
      </w:r>
    </w:p>
    <w:p w:rsidR="00531CB5" w:rsidRDefault="00531CB5">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2.12.7.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w:t>
      </w:r>
    </w:p>
    <w:p w:rsidR="00531CB5" w:rsidRDefault="00531CB5">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2.12.8.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законодательства, регулирующего предоставление муниципальной услуги, и справочных сведений.</w:t>
      </w:r>
    </w:p>
    <w:p w:rsidR="00531CB5" w:rsidRDefault="00531CB5">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2.12.9. Информационные стенды должны располагаться в месте, доступном для просмотра (в том числе при большом количестве посетителей).</w:t>
      </w:r>
    </w:p>
    <w:p w:rsidR="00531CB5" w:rsidRDefault="00531CB5">
      <w:pPr>
        <w:spacing w:after="0" w:line="240" w:lineRule="auto"/>
        <w:ind w:firstLine="709"/>
        <w:jc w:val="both"/>
        <w:rPr>
          <w:rFonts w:ascii="Times New Roman" w:hAnsi="Times New Roman"/>
          <w:color w:val="000000"/>
          <w:sz w:val="28"/>
          <w:szCs w:val="28"/>
        </w:rPr>
      </w:pPr>
      <w:bookmarkStart w:id="23" w:name="sub_32142"/>
      <w:r>
        <w:rPr>
          <w:rFonts w:ascii="Times New Roman" w:hAnsi="Times New Roman"/>
          <w:color w:val="000000"/>
          <w:sz w:val="28"/>
          <w:szCs w:val="28"/>
        </w:rPr>
        <w:t>2.12.10. Для обеспечения доступности получения муниципальной услуги маломобильными группами населения здания и сооружения, в которых оказывается услуга, оборудуются согласно нормативным требованиям "</w:t>
      </w:r>
      <w:hyperlink r:id="rId19" w:history="1">
        <w:r>
          <w:rPr>
            <w:rStyle w:val="af4"/>
            <w:rFonts w:ascii="Times New Roman" w:hAnsi="Times New Roman"/>
            <w:color w:val="000000"/>
            <w:sz w:val="28"/>
            <w:szCs w:val="28"/>
          </w:rPr>
          <w:t>СП 59.13330.2016</w:t>
        </w:r>
      </w:hyperlink>
      <w:r>
        <w:rPr>
          <w:rFonts w:ascii="Times New Roman" w:hAnsi="Times New Roman"/>
          <w:color w:val="000000"/>
          <w:sz w:val="28"/>
          <w:szCs w:val="28"/>
        </w:rPr>
        <w:t>. Свод правил. Доступность зданий и сооружений для маломобильных групп населения. Актуализированная редакция СНиП 35-01-2001".</w:t>
      </w:r>
      <w:bookmarkEnd w:id="23"/>
    </w:p>
    <w:p w:rsidR="00531CB5" w:rsidRDefault="00531CB5">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lastRenderedPageBreak/>
        <w:t>2.12.11. В кабинете по приему маломобильных групп населения имеется медицинская аптечка, питьевая вода. При необходимости сотрудник уполномоченного органа, осуществляющий прием, может вызвать карету неотложной скорой помощи.</w:t>
      </w:r>
    </w:p>
    <w:p w:rsidR="00531CB5" w:rsidRDefault="00531CB5">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2.12.12. При обращении гражданина с нарушениями функций опорно-двигательного аппарата работники уполномоченного органа предпринимают следующие действия:</w:t>
      </w:r>
    </w:p>
    <w:p w:rsidR="00531CB5" w:rsidRDefault="00531CB5">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2.12.12.1. открывают входную дверь и помогают гражданину беспрепятственно посетить здание уполномоченного органа, а также заранее предупреждают о существующих барьерах в здании;</w:t>
      </w:r>
    </w:p>
    <w:p w:rsidR="00531CB5" w:rsidRDefault="00531CB5">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2.12.12.2. выясняют цель визита гражданина и сопровождают его в кабинет по приему заявления; помогают гражданину сесть на стул или располагают кресло-коляску у стола напротив специалиста, осуществляющего прием;</w:t>
      </w:r>
    </w:p>
    <w:p w:rsidR="00531CB5" w:rsidRDefault="00531CB5">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2.12.12.3. сотрудник уполномоченного органа, осуществляющий прием, принимает гражданина вне очереди, консультирует, осуществляет прием заявления с необходимыми документами, оказывает помощь в заполнении бланков, копирует документы;</w:t>
      </w:r>
    </w:p>
    <w:p w:rsidR="00531CB5" w:rsidRDefault="00531CB5">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2.12.12.4. по окончании предоставления муниципальной услуги сотрудник уполномоченного органа, осуществляющий прием, помогает гражданину покинуть кабинет, открывает двери, сопровождает гражданина до выхода из здания и помогает покинуть здание; передает гражданина сопровождающему лицу или по его желанию вызывает автотранспорт и оказывает содействие при его посадке.</w:t>
      </w:r>
    </w:p>
    <w:p w:rsidR="00531CB5" w:rsidRDefault="00531CB5">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2.12.13. При обращении граждан с недостатками зрения работники уполномоченного органа предпринимают следующие действия:</w:t>
      </w:r>
    </w:p>
    <w:p w:rsidR="00531CB5" w:rsidRDefault="00531CB5">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2.12.13.1. сотрудник уполномоченного органа, осуществляющий прием, принимает гражданина вне очереди, помогает сориентироваться, сесть на стул, консультирует, вслух прочитывает документы и далее по необходимости производит их выдачу. При общении с гражданином с недостатками зрения необходимо общаться непосредственно с ним самим, а не с сопровождающим его лицом, в беседе пользоваться обычной разговорной лексикой, в помещении не следует отходить от него без предупреждения;</w:t>
      </w:r>
    </w:p>
    <w:p w:rsidR="00531CB5" w:rsidRDefault="00531CB5">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2.12.13.2. сотрудник уполномоченного органа оказывает помощь в заполнении бланков, копирует необходимые документы. Для подписания заявления подводит лист к авторучке гражданина, помогает сориентироваться и подписать бланк. При необходимости выдаются памятки для слабовидящих с крупным шрифтом;</w:t>
      </w:r>
    </w:p>
    <w:p w:rsidR="00531CB5" w:rsidRDefault="00531CB5">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2.12.13.3. по окончании предоставления муниципальной услуги сотрудник уполномоченного органа, осуществляющий прием, помогает гражданину встать со стула, выйти из кабинета, открывает двери, сопровождает гражданина к выходу из здания, и провожает на улицу, заранее предупредив посетителя о существующих барьерах в здании, передает </w:t>
      </w:r>
      <w:r>
        <w:rPr>
          <w:rFonts w:ascii="Times New Roman" w:hAnsi="Times New Roman"/>
          <w:color w:val="000000"/>
          <w:sz w:val="28"/>
          <w:szCs w:val="28"/>
        </w:rPr>
        <w:lastRenderedPageBreak/>
        <w:t>гражданина сопровождающему лицу или по желанию гражданина вызывает автотранспорт.</w:t>
      </w:r>
    </w:p>
    <w:p w:rsidR="00531CB5" w:rsidRDefault="00531CB5">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2.12.14. При обращении гражданина с дефектами слуха работники уполномоченного органа предпринимают следующие действия:</w:t>
      </w:r>
    </w:p>
    <w:p w:rsidR="00531CB5" w:rsidRDefault="00531CB5">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2.12.14.1. сотрудник уполномоченного органа, осуществляющий прием граждан с нарушением слуха, обращается непосредственно к нему, спрашивает о цели визита и дает консультацию размеренным, спокойным темпом речи, при этом смотрит в лицо посетителя, говорит ясно, слова дополняет понятными жестами, возможно общение в письменной форме либо через переводчика жестового языка (сурдопереводчика);</w:t>
      </w:r>
    </w:p>
    <w:p w:rsidR="00531CB5" w:rsidRDefault="00531CB5">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2.12.14.2.  сотрудник уполномоченного органа, осуществляющий прием, оказывает помощь и содействие в заполнении бланков заявлений, копирует необходимые документы.</w:t>
      </w:r>
    </w:p>
    <w:p w:rsidR="00531CB5" w:rsidRDefault="00531CB5">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2.12.15. Требования к комфортности и доступности предоставления государственной услуги в МФЦ устанавливаются </w:t>
      </w:r>
      <w:hyperlink r:id="rId20" w:history="1">
        <w:r>
          <w:rPr>
            <w:rStyle w:val="af4"/>
            <w:rFonts w:ascii="Times New Roman" w:hAnsi="Times New Roman"/>
            <w:color w:val="000000"/>
            <w:sz w:val="28"/>
            <w:szCs w:val="28"/>
          </w:rPr>
          <w:t>постановлением</w:t>
        </w:r>
      </w:hyperlink>
      <w:r>
        <w:rPr>
          <w:rFonts w:ascii="Times New Roman" w:hAnsi="Times New Roman"/>
          <w:color w:val="000000"/>
          <w:sz w:val="28"/>
          <w:szCs w:val="28"/>
        </w:rPr>
        <w:t xml:space="preserve">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w:t>
      </w:r>
    </w:p>
    <w:p w:rsidR="00531CB5" w:rsidRDefault="00531CB5">
      <w:pPr>
        <w:spacing w:after="0" w:line="240" w:lineRule="auto"/>
        <w:ind w:firstLine="709"/>
        <w:jc w:val="both"/>
        <w:rPr>
          <w:rFonts w:ascii="Times New Roman" w:hAnsi="Times New Roman"/>
          <w:color w:val="000000"/>
          <w:sz w:val="28"/>
          <w:szCs w:val="28"/>
        </w:rPr>
      </w:pPr>
      <w:bookmarkStart w:id="24" w:name="sub_32152"/>
      <w:r>
        <w:rPr>
          <w:rFonts w:ascii="Times New Roman" w:hAnsi="Times New Roman"/>
          <w:color w:val="000000"/>
          <w:sz w:val="28"/>
          <w:szCs w:val="28"/>
        </w:rPr>
        <w:t>2.12.16. Уполномоченным органом обеспечивается создание инвалидам и иным маломобильным группам населения следующих условий доступности муниципальной услуги в соответствии с требованиями, установленными законодательными и иными нормативными правовыми актами:</w:t>
      </w:r>
      <w:bookmarkEnd w:id="24"/>
    </w:p>
    <w:p w:rsidR="00531CB5" w:rsidRDefault="00531CB5">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о совершении ими других необходимых для получения муниципальной услуги действий;</w:t>
      </w:r>
    </w:p>
    <w:p w:rsidR="00531CB5" w:rsidRDefault="00531CB5">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предоставление муниципальной услуги инвалидам по слуху, при необходимости, с использованием русского жестового языка, включая обеспечение допуска в помещение сурдопереводчика, тифлосурдопереводчика;</w:t>
      </w:r>
    </w:p>
    <w:p w:rsidR="00531CB5" w:rsidRDefault="00531CB5">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оказание помощи инвалидам в преодолении барьеров, мешающих получению муниципальной услуги наравне с другими лицами.</w:t>
      </w:r>
    </w:p>
    <w:p w:rsidR="00531CB5" w:rsidRDefault="00531CB5">
      <w:pPr>
        <w:spacing w:after="0" w:line="240" w:lineRule="auto"/>
        <w:ind w:firstLine="709"/>
        <w:jc w:val="both"/>
        <w:rPr>
          <w:rFonts w:ascii="Times New Roman" w:hAnsi="Times New Roman"/>
          <w:color w:val="000000"/>
          <w:sz w:val="28"/>
          <w:szCs w:val="28"/>
        </w:rPr>
      </w:pPr>
    </w:p>
    <w:p w:rsidR="00531CB5" w:rsidRDefault="00531CB5">
      <w:pPr>
        <w:spacing w:after="0" w:line="240" w:lineRule="auto"/>
        <w:ind w:firstLine="709"/>
        <w:jc w:val="both"/>
        <w:rPr>
          <w:rFonts w:ascii="Times New Roman" w:hAnsi="Times New Roman"/>
          <w:color w:val="000000"/>
          <w:sz w:val="28"/>
          <w:szCs w:val="28"/>
        </w:rPr>
      </w:pPr>
      <w:r>
        <w:rPr>
          <w:rFonts w:ascii="Times New Roman" w:hAnsi="Times New Roman"/>
          <w:b/>
          <w:sz w:val="28"/>
          <w:szCs w:val="28"/>
        </w:rPr>
        <w:t xml:space="preserve">2.13. </w:t>
      </w:r>
      <w:r>
        <w:rPr>
          <w:rFonts w:ascii="Times New Roman" w:hAnsi="Times New Roman"/>
          <w:b/>
          <w:color w:val="000000"/>
          <w:sz w:val="28"/>
          <w:szCs w:val="28"/>
        </w:rPr>
        <w:t>Показатели доступности и качества муниципальной услуги.</w:t>
      </w:r>
    </w:p>
    <w:p w:rsidR="00531CB5" w:rsidRDefault="00531CB5">
      <w:pPr>
        <w:spacing w:after="0" w:line="240" w:lineRule="auto"/>
        <w:ind w:firstLine="709"/>
        <w:jc w:val="both"/>
        <w:rPr>
          <w:rFonts w:ascii="Times New Roman" w:hAnsi="Times New Roman"/>
          <w:color w:val="000000"/>
          <w:sz w:val="28"/>
          <w:szCs w:val="28"/>
        </w:rPr>
      </w:pPr>
      <w:bookmarkStart w:id="25" w:name="sub_2216"/>
      <w:bookmarkEnd w:id="20"/>
      <w:r>
        <w:rPr>
          <w:rFonts w:ascii="Times New Roman" w:hAnsi="Times New Roman"/>
          <w:color w:val="000000"/>
          <w:sz w:val="28"/>
          <w:szCs w:val="28"/>
        </w:rPr>
        <w:t>2.13.1. Количество взаимодействий заявителя с сотрудником уполномоченного органа при предоставлении муниципальной услуги - 2.</w:t>
      </w:r>
    </w:p>
    <w:p w:rsidR="00531CB5" w:rsidRDefault="00531CB5">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2.13.2. Продолжительность взаимодействий заявителя с сотрудником уполномоченного при предоставлении муниципальной услуги - не более 15 минут.</w:t>
      </w:r>
    </w:p>
    <w:p w:rsidR="00531CB5" w:rsidRDefault="00531CB5">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2.13.3. Возможность получения информации о ходе предоставления муниципальной услуги, в том числе с использованием информационно - телекоммуникационных технологий.</w:t>
      </w:r>
    </w:p>
    <w:p w:rsidR="00531CB5" w:rsidRDefault="00531CB5">
      <w:pPr>
        <w:spacing w:after="0" w:line="240" w:lineRule="auto"/>
        <w:ind w:firstLine="709"/>
        <w:jc w:val="both"/>
        <w:rPr>
          <w:rFonts w:ascii="Times New Roman" w:hAnsi="Times New Roman"/>
          <w:color w:val="000000"/>
          <w:sz w:val="28"/>
          <w:szCs w:val="28"/>
        </w:rPr>
      </w:pPr>
      <w:bookmarkStart w:id="26" w:name="sub_32151"/>
      <w:r>
        <w:rPr>
          <w:rFonts w:ascii="Times New Roman" w:hAnsi="Times New Roman"/>
          <w:color w:val="000000"/>
          <w:sz w:val="28"/>
          <w:szCs w:val="28"/>
        </w:rPr>
        <w:lastRenderedPageBreak/>
        <w:t>2.13.4. Иными показателями качества и доступности предоставления муниципальной услуги являются:</w:t>
      </w:r>
      <w:bookmarkEnd w:id="26"/>
    </w:p>
    <w:p w:rsidR="00531CB5" w:rsidRDefault="00531CB5">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расположенность помещений уполномоченного органа, предназначенных для предоставления муниципальной услуги, в зоне доступности к основным транспортным магистралям;</w:t>
      </w:r>
    </w:p>
    <w:p w:rsidR="00531CB5" w:rsidRDefault="00531CB5">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степень информированности заявителя о порядке предоставления муниципальной услуги (доступность информации о муниципальной услуге, возможность выбора способа получения информации);</w:t>
      </w:r>
    </w:p>
    <w:p w:rsidR="00531CB5" w:rsidRDefault="00531CB5">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возможность выбора заявителем форм обращения за получением муниципальной услуги;</w:t>
      </w:r>
    </w:p>
    <w:p w:rsidR="00531CB5" w:rsidRDefault="00531CB5">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доступность обращения за предоставлением муниципальной услуги, в том числе для лиц с ограниченными возможностями здоровья;</w:t>
      </w:r>
    </w:p>
    <w:p w:rsidR="00531CB5" w:rsidRDefault="00531CB5">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своевременность предоставления муниципальной услуги в соответствии со стандартом ее предоставления;</w:t>
      </w:r>
    </w:p>
    <w:p w:rsidR="00531CB5" w:rsidRDefault="00531CB5">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531CB5" w:rsidRDefault="00531CB5">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возможность получения информации о ходе предоставления муниципальной услуги;</w:t>
      </w:r>
    </w:p>
    <w:p w:rsidR="00531CB5" w:rsidRDefault="00531CB5">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отсутствие обоснованных жалоб со стороны заявителя по результатам предоставления муниципальной услуги;</w:t>
      </w:r>
    </w:p>
    <w:p w:rsidR="00531CB5" w:rsidRDefault="00531CB5">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открытый доступ для заявителей к информации о порядке и сроках предоставления муниципальной услуги, порядке обжалования действий (бездействия) уполномоченного органа, руководителя уполномоченного органа либо специалиста уполномоченного органа;</w:t>
      </w:r>
    </w:p>
    <w:p w:rsidR="00531CB5" w:rsidRDefault="00531CB5">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наличие необходимого и достаточного количества специалистов уполномоченного органа, а также помещений уполномоченного органа, в которых осуществляется прием заявлений и документов от заявителей.</w:t>
      </w:r>
    </w:p>
    <w:p w:rsidR="00531CB5" w:rsidRDefault="00531CB5">
      <w:pPr>
        <w:spacing w:after="0" w:line="240" w:lineRule="auto"/>
        <w:ind w:firstLine="709"/>
        <w:jc w:val="both"/>
        <w:rPr>
          <w:rFonts w:ascii="Times New Roman" w:hAnsi="Times New Roman"/>
          <w:color w:val="000000"/>
          <w:sz w:val="28"/>
          <w:szCs w:val="28"/>
        </w:rPr>
      </w:pPr>
      <w:bookmarkStart w:id="27" w:name="sub_32153"/>
      <w:r>
        <w:rPr>
          <w:rFonts w:ascii="Times New Roman" w:hAnsi="Times New Roman"/>
          <w:color w:val="000000"/>
          <w:sz w:val="28"/>
          <w:szCs w:val="28"/>
        </w:rPr>
        <w:t>2.13.5. При предоставлении муниципальной услуги взаимодействие заявителя со специалистом уполномоченного органа осуществляется при личном обращении заявителя:</w:t>
      </w:r>
      <w:bookmarkEnd w:id="27"/>
    </w:p>
    <w:p w:rsidR="00531CB5" w:rsidRDefault="00531CB5">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для получения информации по вопросам предоставления муниципальной услуги;</w:t>
      </w:r>
    </w:p>
    <w:p w:rsidR="00531CB5" w:rsidRDefault="00531CB5">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для подачи заявления и документов;</w:t>
      </w:r>
    </w:p>
    <w:p w:rsidR="00531CB5" w:rsidRDefault="00531CB5">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для получения информации о ходе предоставления муниципальной услуги;</w:t>
      </w:r>
    </w:p>
    <w:p w:rsidR="00531CB5" w:rsidRDefault="00531CB5">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для получения результата предоставления муниципальной услуги.</w:t>
      </w:r>
    </w:p>
    <w:p w:rsidR="00531CB5" w:rsidRDefault="00531CB5">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Продолжительность взаимодействия заявителя со специалистом уполномоченного органа не может превышать 15 минут.</w:t>
      </w:r>
    </w:p>
    <w:p w:rsidR="00531CB5" w:rsidRDefault="00531CB5">
      <w:pPr>
        <w:spacing w:after="0" w:line="240" w:lineRule="auto"/>
        <w:ind w:firstLine="709"/>
        <w:jc w:val="both"/>
        <w:rPr>
          <w:rFonts w:ascii="Times New Roman" w:hAnsi="Times New Roman"/>
          <w:sz w:val="28"/>
          <w:szCs w:val="28"/>
        </w:rPr>
      </w:pPr>
      <w:r>
        <w:rPr>
          <w:rFonts w:ascii="Times New Roman" w:hAnsi="Times New Roman"/>
          <w:color w:val="000000"/>
          <w:sz w:val="28"/>
          <w:szCs w:val="28"/>
        </w:rPr>
        <w:t>Уполномоченный орган обеспечивает информирование заявителей о возможности получения муниципальной услуги на базе МФЦ. В случае подачи заявления о предоставлении муниципальной услуги в МФЦ непосредственное предоставление муниципальной услуги осуществляется уполномоченным органом.</w:t>
      </w:r>
    </w:p>
    <w:p w:rsidR="00531CB5" w:rsidRDefault="00531CB5">
      <w:pPr>
        <w:spacing w:after="0" w:line="240" w:lineRule="auto"/>
        <w:ind w:firstLine="709"/>
        <w:jc w:val="both"/>
        <w:rPr>
          <w:rFonts w:ascii="Times New Roman" w:hAnsi="Times New Roman"/>
          <w:sz w:val="28"/>
          <w:szCs w:val="28"/>
        </w:rPr>
      </w:pPr>
    </w:p>
    <w:p w:rsidR="00531CB5" w:rsidRDefault="00531CB5" w:rsidP="00B7689E">
      <w:pPr>
        <w:spacing w:after="0" w:line="240" w:lineRule="auto"/>
        <w:ind w:firstLine="709"/>
        <w:jc w:val="center"/>
        <w:rPr>
          <w:rFonts w:ascii="Times New Roman" w:hAnsi="Times New Roman"/>
          <w:b/>
          <w:color w:val="000000"/>
          <w:sz w:val="28"/>
          <w:szCs w:val="28"/>
        </w:rPr>
      </w:pPr>
      <w:r>
        <w:rPr>
          <w:rFonts w:ascii="Times New Roman" w:hAnsi="Times New Roman"/>
          <w:b/>
          <w:sz w:val="28"/>
          <w:szCs w:val="28"/>
        </w:rPr>
        <w:t xml:space="preserve">2.14. </w:t>
      </w:r>
      <w:r>
        <w:rPr>
          <w:rFonts w:ascii="Times New Roman" w:hAnsi="Times New Roman"/>
          <w:b/>
          <w:color w:val="000000"/>
          <w:sz w:val="28"/>
          <w:szCs w:val="28"/>
        </w:rPr>
        <w:t>Иные требования,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B7689E" w:rsidRDefault="00B7689E">
      <w:pPr>
        <w:spacing w:after="0" w:line="240" w:lineRule="auto"/>
        <w:ind w:firstLine="709"/>
        <w:jc w:val="both"/>
        <w:rPr>
          <w:rFonts w:ascii="Times New Roman" w:hAnsi="Times New Roman"/>
          <w:sz w:val="28"/>
          <w:szCs w:val="28"/>
        </w:rPr>
      </w:pPr>
    </w:p>
    <w:p w:rsidR="00531CB5" w:rsidRDefault="00531CB5">
      <w:pPr>
        <w:spacing w:after="0" w:line="240" w:lineRule="auto"/>
        <w:ind w:firstLine="709"/>
        <w:jc w:val="both"/>
        <w:rPr>
          <w:rFonts w:ascii="Times New Roman" w:hAnsi="Times New Roman"/>
          <w:sz w:val="28"/>
          <w:szCs w:val="28"/>
        </w:rPr>
      </w:pPr>
      <w:bookmarkStart w:id="28" w:name="sub_22161"/>
      <w:bookmarkEnd w:id="25"/>
      <w:r>
        <w:rPr>
          <w:rFonts w:ascii="Times New Roman" w:hAnsi="Times New Roman"/>
          <w:sz w:val="28"/>
          <w:szCs w:val="28"/>
        </w:rPr>
        <w:t>2.14.1. Заявитель предоставляет документы в уполномоченный орган непосредственно либо через МФЦ в соответствии с заключенным в установленном Правительством Российской Федерации порядке Соглашением.</w:t>
      </w:r>
    </w:p>
    <w:p w:rsidR="00531CB5" w:rsidRDefault="00531CB5">
      <w:pPr>
        <w:spacing w:after="0" w:line="240" w:lineRule="auto"/>
        <w:ind w:firstLine="709"/>
        <w:jc w:val="both"/>
        <w:rPr>
          <w:rFonts w:ascii="Times New Roman" w:hAnsi="Times New Roman"/>
          <w:sz w:val="28"/>
          <w:szCs w:val="28"/>
        </w:rPr>
      </w:pPr>
      <w:bookmarkStart w:id="29" w:name="sub_22162"/>
      <w:bookmarkEnd w:id="28"/>
      <w:r>
        <w:rPr>
          <w:rFonts w:ascii="Times New Roman" w:hAnsi="Times New Roman"/>
          <w:sz w:val="28"/>
          <w:szCs w:val="28"/>
        </w:rPr>
        <w:t xml:space="preserve">2.14.2. Заявитель вправе обратиться за предоставлением муниципальной услуги и подать документы, указанные в </w:t>
      </w:r>
      <w:hyperlink w:anchor="sub_2261" w:history="1">
        <w:r w:rsidRPr="00B7689E">
          <w:rPr>
            <w:rStyle w:val="af4"/>
            <w:rFonts w:ascii="Times New Roman" w:hAnsi="Times New Roman"/>
            <w:color w:val="000000"/>
            <w:sz w:val="28"/>
            <w:szCs w:val="28"/>
          </w:rPr>
          <w:t>пункте 2.6.1</w:t>
        </w:r>
      </w:hyperlink>
      <w:r>
        <w:rPr>
          <w:rFonts w:ascii="Times New Roman" w:hAnsi="Times New Roman"/>
          <w:sz w:val="28"/>
          <w:szCs w:val="28"/>
        </w:rPr>
        <w:t xml:space="preserve"> настоящего административного регламента в электронной форме через </w:t>
      </w:r>
      <w:hyperlink r:id="rId21" w:history="1">
        <w:r w:rsidRPr="00B7689E">
          <w:rPr>
            <w:rStyle w:val="af4"/>
            <w:rFonts w:ascii="Times New Roman" w:hAnsi="Times New Roman"/>
            <w:color w:val="000000"/>
            <w:sz w:val="28"/>
            <w:szCs w:val="28"/>
          </w:rPr>
          <w:t>ЕПГУ</w:t>
        </w:r>
      </w:hyperlink>
      <w:r w:rsidR="00B7689E">
        <w:rPr>
          <w:rFonts w:ascii="Times New Roman" w:hAnsi="Times New Roman"/>
          <w:sz w:val="28"/>
          <w:szCs w:val="28"/>
        </w:rPr>
        <w:t xml:space="preserve"> </w:t>
      </w:r>
      <w:r>
        <w:rPr>
          <w:rFonts w:ascii="Times New Roman" w:hAnsi="Times New Roman"/>
          <w:sz w:val="28"/>
          <w:szCs w:val="28"/>
        </w:rPr>
        <w:t xml:space="preserve">с использованием электронных документов, подписанных электронной подписью в соответствии с требованиями </w:t>
      </w:r>
      <w:hyperlink r:id="rId22" w:history="1">
        <w:r w:rsidRPr="00B7689E">
          <w:rPr>
            <w:rStyle w:val="af4"/>
            <w:rFonts w:ascii="Times New Roman" w:hAnsi="Times New Roman"/>
            <w:color w:val="000000"/>
            <w:sz w:val="28"/>
            <w:szCs w:val="28"/>
          </w:rPr>
          <w:t>Федерального закона</w:t>
        </w:r>
      </w:hyperlink>
      <w:r>
        <w:rPr>
          <w:rFonts w:ascii="Times New Roman" w:hAnsi="Times New Roman"/>
          <w:sz w:val="28"/>
          <w:szCs w:val="28"/>
        </w:rPr>
        <w:t xml:space="preserve"> от 06.04.2011 № 63-ФЗ "Об электронной подписи".</w:t>
      </w:r>
      <w:bookmarkEnd w:id="29"/>
    </w:p>
    <w:p w:rsidR="00531CB5" w:rsidRDefault="00531CB5">
      <w:pPr>
        <w:spacing w:after="0" w:line="240" w:lineRule="auto"/>
        <w:ind w:firstLine="709"/>
        <w:jc w:val="both"/>
        <w:rPr>
          <w:rFonts w:ascii="Times New Roman" w:hAnsi="Times New Roman"/>
          <w:sz w:val="28"/>
          <w:szCs w:val="28"/>
        </w:rPr>
      </w:pPr>
      <w:r>
        <w:rPr>
          <w:rFonts w:ascii="Times New Roman" w:hAnsi="Times New Roman"/>
          <w:sz w:val="28"/>
          <w:szCs w:val="28"/>
        </w:rPr>
        <w:t xml:space="preserve">Уполномоченный орган обеспечивает информирование заявителей о возможности получения муниципальной услуги через </w:t>
      </w:r>
      <w:hyperlink r:id="rId23" w:history="1">
        <w:r w:rsidRPr="00B7689E">
          <w:rPr>
            <w:rStyle w:val="af4"/>
            <w:rFonts w:ascii="Times New Roman" w:hAnsi="Times New Roman"/>
            <w:color w:val="000000"/>
            <w:sz w:val="28"/>
            <w:szCs w:val="28"/>
          </w:rPr>
          <w:t>ЕПГУ</w:t>
        </w:r>
      </w:hyperlink>
      <w:r>
        <w:rPr>
          <w:rFonts w:ascii="Times New Roman" w:hAnsi="Times New Roman"/>
          <w:sz w:val="28"/>
          <w:szCs w:val="28"/>
        </w:rPr>
        <w:t>.</w:t>
      </w:r>
    </w:p>
    <w:p w:rsidR="00531CB5" w:rsidRDefault="00531CB5">
      <w:pPr>
        <w:spacing w:after="0" w:line="240" w:lineRule="auto"/>
        <w:ind w:firstLine="709"/>
        <w:jc w:val="both"/>
        <w:rPr>
          <w:rFonts w:ascii="Times New Roman" w:hAnsi="Times New Roman"/>
          <w:sz w:val="28"/>
          <w:szCs w:val="28"/>
        </w:rPr>
      </w:pPr>
      <w:r>
        <w:rPr>
          <w:rFonts w:ascii="Times New Roman" w:hAnsi="Times New Roman"/>
          <w:sz w:val="28"/>
          <w:szCs w:val="28"/>
        </w:rPr>
        <w:t xml:space="preserve">Обращение за услугой через </w:t>
      </w:r>
      <w:hyperlink r:id="rId24" w:history="1">
        <w:r w:rsidRPr="00B7689E">
          <w:rPr>
            <w:rStyle w:val="af4"/>
            <w:rFonts w:ascii="Times New Roman" w:hAnsi="Times New Roman"/>
            <w:color w:val="000000"/>
            <w:sz w:val="28"/>
            <w:szCs w:val="28"/>
          </w:rPr>
          <w:t>ЕПГУ</w:t>
        </w:r>
      </w:hyperlink>
      <w:r w:rsidR="00B7689E">
        <w:rPr>
          <w:rFonts w:ascii="Times New Roman" w:hAnsi="Times New Roman"/>
          <w:sz w:val="28"/>
          <w:szCs w:val="28"/>
        </w:rPr>
        <w:t xml:space="preserve"> </w:t>
      </w:r>
      <w:r>
        <w:rPr>
          <w:rFonts w:ascii="Times New Roman" w:hAnsi="Times New Roman"/>
          <w:sz w:val="28"/>
          <w:szCs w:val="28"/>
        </w:rPr>
        <w:t>осуществляется путем заполнения интерактивной формы заявления (формирования запроса о предоставлении муниципальной услуги, содержание которого соответствует требованиям формы заявления, установленной настоящим административным регламентом) (далее - запрос).</w:t>
      </w:r>
    </w:p>
    <w:p w:rsidR="00531CB5" w:rsidRDefault="00531CB5">
      <w:pPr>
        <w:spacing w:after="0" w:line="240" w:lineRule="auto"/>
        <w:ind w:firstLine="709"/>
        <w:jc w:val="both"/>
        <w:rPr>
          <w:rFonts w:ascii="Times New Roman" w:hAnsi="Times New Roman"/>
          <w:sz w:val="28"/>
          <w:szCs w:val="28"/>
        </w:rPr>
      </w:pPr>
      <w:r>
        <w:rPr>
          <w:rFonts w:ascii="Times New Roman" w:hAnsi="Times New Roman"/>
          <w:sz w:val="28"/>
          <w:szCs w:val="28"/>
        </w:rPr>
        <w:t xml:space="preserve">Обращение заявителя в уполномоченный орган указанным способом обеспечивает возможность направления и получения однозначной и конфиденциальной информации, а также промежуточных сообщений и ответной информации в электронном виде с использованием </w:t>
      </w:r>
      <w:hyperlink r:id="rId25" w:history="1">
        <w:r w:rsidRPr="00B7689E">
          <w:rPr>
            <w:rStyle w:val="af4"/>
            <w:rFonts w:ascii="Times New Roman" w:hAnsi="Times New Roman"/>
            <w:color w:val="000000"/>
            <w:sz w:val="28"/>
            <w:szCs w:val="28"/>
          </w:rPr>
          <w:t>электронной подписи</w:t>
        </w:r>
      </w:hyperlink>
      <w:r>
        <w:rPr>
          <w:rFonts w:ascii="Times New Roman" w:hAnsi="Times New Roman"/>
          <w:sz w:val="28"/>
          <w:szCs w:val="28"/>
        </w:rPr>
        <w:t xml:space="preserve"> в порядке, предусмотренном законодательством Российской Федерации.</w:t>
      </w:r>
    </w:p>
    <w:p w:rsidR="00531CB5" w:rsidRDefault="00531CB5">
      <w:pPr>
        <w:spacing w:after="0" w:line="240" w:lineRule="auto"/>
        <w:ind w:firstLine="709"/>
        <w:jc w:val="both"/>
        <w:rPr>
          <w:rFonts w:ascii="Times New Roman" w:hAnsi="Times New Roman"/>
          <w:sz w:val="28"/>
          <w:szCs w:val="28"/>
        </w:rPr>
      </w:pPr>
      <w:bookmarkStart w:id="30" w:name="sub_22163"/>
      <w:r>
        <w:rPr>
          <w:rFonts w:ascii="Times New Roman" w:hAnsi="Times New Roman"/>
          <w:sz w:val="28"/>
          <w:szCs w:val="28"/>
        </w:rPr>
        <w:t xml:space="preserve">2.14.3. При предоставлении муниципальной услуги в электронной форме посредством </w:t>
      </w:r>
      <w:hyperlink r:id="rId26" w:history="1">
        <w:r w:rsidRPr="00B7689E">
          <w:rPr>
            <w:rStyle w:val="af4"/>
            <w:rFonts w:ascii="Times New Roman" w:hAnsi="Times New Roman"/>
            <w:color w:val="000000"/>
            <w:sz w:val="28"/>
            <w:szCs w:val="28"/>
          </w:rPr>
          <w:t>ЕПГУ</w:t>
        </w:r>
      </w:hyperlink>
      <w:r w:rsidR="00B7689E">
        <w:rPr>
          <w:rFonts w:ascii="Times New Roman" w:hAnsi="Times New Roman"/>
          <w:sz w:val="28"/>
          <w:szCs w:val="28"/>
        </w:rPr>
        <w:t xml:space="preserve"> </w:t>
      </w:r>
      <w:r>
        <w:rPr>
          <w:rFonts w:ascii="Times New Roman" w:hAnsi="Times New Roman"/>
          <w:sz w:val="28"/>
          <w:szCs w:val="28"/>
        </w:rPr>
        <w:t>заявителю обеспечивается:</w:t>
      </w:r>
      <w:bookmarkEnd w:id="30"/>
    </w:p>
    <w:p w:rsidR="00531CB5" w:rsidRDefault="00531CB5">
      <w:pPr>
        <w:spacing w:after="0" w:line="240" w:lineRule="auto"/>
        <w:ind w:firstLine="709"/>
        <w:jc w:val="both"/>
        <w:rPr>
          <w:rFonts w:ascii="Times New Roman" w:hAnsi="Times New Roman"/>
          <w:sz w:val="28"/>
          <w:szCs w:val="28"/>
        </w:rPr>
      </w:pPr>
      <w:r>
        <w:rPr>
          <w:rFonts w:ascii="Times New Roman" w:hAnsi="Times New Roman"/>
          <w:sz w:val="28"/>
          <w:szCs w:val="28"/>
        </w:rPr>
        <w:t>- получение информации о порядке и сроках предоставления муниципальной услуги;</w:t>
      </w:r>
    </w:p>
    <w:p w:rsidR="00531CB5" w:rsidRDefault="00531CB5">
      <w:pPr>
        <w:spacing w:after="0" w:line="240" w:lineRule="auto"/>
        <w:ind w:firstLine="709"/>
        <w:jc w:val="both"/>
        <w:rPr>
          <w:rFonts w:ascii="Times New Roman" w:hAnsi="Times New Roman"/>
          <w:sz w:val="28"/>
          <w:szCs w:val="28"/>
        </w:rPr>
      </w:pPr>
      <w:r>
        <w:rPr>
          <w:rFonts w:ascii="Times New Roman" w:hAnsi="Times New Roman"/>
          <w:sz w:val="28"/>
          <w:szCs w:val="28"/>
        </w:rPr>
        <w:t>- запись на прием в уполномоченный орган для подачи заявления и документов;</w:t>
      </w:r>
    </w:p>
    <w:p w:rsidR="00531CB5" w:rsidRDefault="00531CB5">
      <w:pPr>
        <w:spacing w:after="0" w:line="240" w:lineRule="auto"/>
        <w:ind w:firstLine="709"/>
        <w:jc w:val="both"/>
        <w:rPr>
          <w:rFonts w:ascii="Times New Roman" w:hAnsi="Times New Roman"/>
          <w:sz w:val="28"/>
          <w:szCs w:val="28"/>
        </w:rPr>
      </w:pPr>
      <w:r>
        <w:rPr>
          <w:rFonts w:ascii="Times New Roman" w:hAnsi="Times New Roman"/>
          <w:sz w:val="28"/>
          <w:szCs w:val="28"/>
        </w:rPr>
        <w:t>- формирование запроса;</w:t>
      </w:r>
    </w:p>
    <w:p w:rsidR="00531CB5" w:rsidRDefault="00531CB5">
      <w:pPr>
        <w:spacing w:after="0" w:line="240" w:lineRule="auto"/>
        <w:ind w:firstLine="709"/>
        <w:jc w:val="both"/>
        <w:rPr>
          <w:rFonts w:ascii="Times New Roman" w:hAnsi="Times New Roman"/>
          <w:sz w:val="28"/>
          <w:szCs w:val="28"/>
        </w:rPr>
      </w:pPr>
      <w:r>
        <w:rPr>
          <w:rFonts w:ascii="Times New Roman" w:hAnsi="Times New Roman"/>
          <w:sz w:val="28"/>
          <w:szCs w:val="28"/>
        </w:rPr>
        <w:t>- прием и регистрация уполномоченным органом запроса и документов;</w:t>
      </w:r>
    </w:p>
    <w:p w:rsidR="00531CB5" w:rsidRDefault="00531CB5">
      <w:pPr>
        <w:spacing w:after="0" w:line="240" w:lineRule="auto"/>
        <w:ind w:firstLine="709"/>
        <w:jc w:val="both"/>
        <w:rPr>
          <w:rFonts w:ascii="Times New Roman" w:hAnsi="Times New Roman"/>
          <w:sz w:val="28"/>
          <w:szCs w:val="28"/>
        </w:rPr>
      </w:pPr>
      <w:r>
        <w:rPr>
          <w:rFonts w:ascii="Times New Roman" w:hAnsi="Times New Roman"/>
          <w:sz w:val="28"/>
          <w:szCs w:val="28"/>
        </w:rPr>
        <w:t>- получение результата предоставления муниципальной услуги;</w:t>
      </w:r>
    </w:p>
    <w:p w:rsidR="00531CB5" w:rsidRDefault="00531CB5">
      <w:pPr>
        <w:spacing w:after="0" w:line="240" w:lineRule="auto"/>
        <w:ind w:firstLine="709"/>
        <w:jc w:val="both"/>
        <w:rPr>
          <w:rFonts w:ascii="Times New Roman" w:hAnsi="Times New Roman"/>
          <w:sz w:val="28"/>
          <w:szCs w:val="28"/>
        </w:rPr>
      </w:pPr>
      <w:r>
        <w:rPr>
          <w:rFonts w:ascii="Times New Roman" w:hAnsi="Times New Roman"/>
          <w:sz w:val="28"/>
          <w:szCs w:val="28"/>
        </w:rPr>
        <w:t>- получение сведений о ходе выполнения запроса.</w:t>
      </w:r>
    </w:p>
    <w:p w:rsidR="00531CB5" w:rsidRDefault="00531CB5">
      <w:pPr>
        <w:spacing w:after="0" w:line="240" w:lineRule="auto"/>
        <w:ind w:firstLine="709"/>
        <w:jc w:val="both"/>
        <w:rPr>
          <w:rFonts w:ascii="Times New Roman" w:hAnsi="Times New Roman"/>
          <w:sz w:val="28"/>
          <w:szCs w:val="28"/>
        </w:rPr>
      </w:pPr>
      <w:r>
        <w:rPr>
          <w:rFonts w:ascii="Times New Roman" w:hAnsi="Times New Roman"/>
          <w:sz w:val="28"/>
          <w:szCs w:val="28"/>
        </w:rPr>
        <w:t xml:space="preserve">При направлении запроса используется простая </w:t>
      </w:r>
      <w:hyperlink r:id="rId27" w:history="1">
        <w:r w:rsidRPr="00B7689E">
          <w:rPr>
            <w:rStyle w:val="af4"/>
            <w:rFonts w:ascii="Times New Roman" w:hAnsi="Times New Roman"/>
            <w:color w:val="000000"/>
            <w:sz w:val="28"/>
            <w:szCs w:val="28"/>
          </w:rPr>
          <w:t>электронная подпись</w:t>
        </w:r>
      </w:hyperlink>
      <w:r>
        <w:rPr>
          <w:rFonts w:ascii="Times New Roman" w:hAnsi="Times New Roman"/>
          <w:sz w:val="28"/>
          <w:szCs w:val="28"/>
        </w:rPr>
        <w:t>, при условии, что личность заявителя установлена при активации учетной записи.</w:t>
      </w:r>
      <w:bookmarkStart w:id="31" w:name="sub_2029"/>
      <w:bookmarkEnd w:id="31"/>
    </w:p>
    <w:p w:rsidR="00531CB5" w:rsidRDefault="00531CB5">
      <w:pPr>
        <w:spacing w:after="0" w:line="240" w:lineRule="auto"/>
        <w:ind w:firstLine="709"/>
        <w:jc w:val="both"/>
        <w:rPr>
          <w:rFonts w:ascii="Times New Roman" w:hAnsi="Times New Roman"/>
          <w:sz w:val="28"/>
          <w:szCs w:val="28"/>
        </w:rPr>
      </w:pPr>
      <w:r>
        <w:rPr>
          <w:rFonts w:ascii="Times New Roman" w:hAnsi="Times New Roman"/>
          <w:sz w:val="28"/>
          <w:szCs w:val="28"/>
        </w:rPr>
        <w:t>2.14.4. Услуги, которые являются необходимыми и обязательными для предоставления муниципальной услуги:</w:t>
      </w:r>
    </w:p>
    <w:p w:rsidR="00531CB5" w:rsidRDefault="00531CB5">
      <w:pPr>
        <w:spacing w:after="0" w:line="240" w:lineRule="auto"/>
        <w:ind w:firstLine="709"/>
        <w:jc w:val="both"/>
        <w:rPr>
          <w:rFonts w:ascii="Times New Roman" w:hAnsi="Times New Roman"/>
          <w:sz w:val="28"/>
          <w:szCs w:val="28"/>
        </w:rPr>
      </w:pPr>
      <w:r>
        <w:rPr>
          <w:rFonts w:ascii="Times New Roman" w:hAnsi="Times New Roman"/>
          <w:sz w:val="28"/>
          <w:szCs w:val="28"/>
        </w:rPr>
        <w:lastRenderedPageBreak/>
        <w:t>- получение заключения по обследованию технического состояния объекта.</w:t>
      </w:r>
    </w:p>
    <w:p w:rsidR="00531CB5" w:rsidRDefault="00531CB5">
      <w:pPr>
        <w:spacing w:after="0" w:line="240" w:lineRule="auto"/>
        <w:ind w:firstLine="709"/>
        <w:jc w:val="both"/>
        <w:rPr>
          <w:rFonts w:ascii="Times New Roman" w:hAnsi="Times New Roman"/>
          <w:sz w:val="28"/>
          <w:szCs w:val="28"/>
        </w:rPr>
      </w:pPr>
    </w:p>
    <w:p w:rsidR="00531CB5" w:rsidRDefault="00531CB5">
      <w:pPr>
        <w:pStyle w:val="1"/>
        <w:spacing w:before="0" w:line="240" w:lineRule="auto"/>
        <w:ind w:left="0" w:firstLine="709"/>
      </w:pPr>
      <w:bookmarkStart w:id="32" w:name="sub_3003"/>
      <w:r>
        <w:rPr>
          <w:rFonts w:ascii="Times New Roman" w:hAnsi="Times New Roman" w:cs="Times New Roman"/>
          <w:color w:val="000000"/>
        </w:rPr>
        <w:t xml:space="preserve">3. Состав, последовательность, сроки и результат выполнения административных процедур </w:t>
      </w:r>
    </w:p>
    <w:p w:rsidR="00531CB5" w:rsidRDefault="00531CB5">
      <w:pPr>
        <w:pStyle w:val="a0"/>
        <w:spacing w:after="0" w:line="240" w:lineRule="auto"/>
        <w:rPr>
          <w:lang w:eastAsia="hi-IN" w:bidi="hi-IN"/>
        </w:rPr>
      </w:pPr>
    </w:p>
    <w:p w:rsidR="00531CB5" w:rsidRDefault="00531CB5" w:rsidP="00B7689E">
      <w:pPr>
        <w:pStyle w:val="1"/>
        <w:spacing w:before="0" w:line="240" w:lineRule="auto"/>
        <w:ind w:left="0" w:firstLine="709"/>
        <w:jc w:val="center"/>
        <w:rPr>
          <w:rFonts w:ascii="Times New Roman" w:hAnsi="Times New Roman" w:cs="Times New Roman"/>
          <w:color w:val="000000"/>
        </w:rPr>
      </w:pPr>
      <w:r>
        <w:rPr>
          <w:rFonts w:ascii="Times New Roman" w:hAnsi="Times New Roman" w:cs="Times New Roman"/>
          <w:color w:val="000000"/>
        </w:rPr>
        <w:t>3.1. Перечень вариантов предоставления муниципальной слуги, включающий в том числе варианты предоставления муниципальной услуги, необходимый для исправления допущенных опечаток и ошибок в выданных в результате предоставления муниципальной услуги документах и созданных реестровых записях, для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такого дубликата, а также порядок оставления запроса заявителя о предоставлении муниципальной услуги без рассмотрения (при необходимости)</w:t>
      </w:r>
    </w:p>
    <w:p w:rsidR="00B7689E" w:rsidRPr="00B7689E" w:rsidRDefault="00B7689E" w:rsidP="00B7689E">
      <w:pPr>
        <w:pStyle w:val="a0"/>
        <w:rPr>
          <w:lang w:eastAsia="hi-IN" w:bidi="hi-IN"/>
        </w:rPr>
      </w:pPr>
    </w:p>
    <w:p w:rsidR="00531CB5" w:rsidRDefault="00531CB5">
      <w:pPr>
        <w:tabs>
          <w:tab w:val="left" w:pos="7230"/>
        </w:tabs>
        <w:spacing w:after="0" w:line="240" w:lineRule="auto"/>
        <w:ind w:firstLine="709"/>
        <w:jc w:val="both"/>
        <w:rPr>
          <w:rFonts w:ascii="Times New Roman" w:hAnsi="Times New Roman"/>
          <w:color w:val="000000"/>
          <w:sz w:val="28"/>
          <w:szCs w:val="28"/>
        </w:rPr>
      </w:pPr>
      <w:bookmarkStart w:id="33" w:name="sub_2031"/>
      <w:bookmarkEnd w:id="32"/>
      <w:r>
        <w:rPr>
          <w:rFonts w:ascii="Times New Roman" w:hAnsi="Times New Roman"/>
          <w:color w:val="000000"/>
          <w:sz w:val="28"/>
          <w:szCs w:val="28"/>
        </w:rPr>
        <w:t>3.1.1. Варианты предоставления муниципальной услуги:</w:t>
      </w:r>
    </w:p>
    <w:p w:rsidR="00531CB5" w:rsidRDefault="00531CB5">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3.1.1.1. признание садового дома жилым домом;</w:t>
      </w:r>
    </w:p>
    <w:p w:rsidR="00531CB5" w:rsidRDefault="00531CB5">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3.1.1.2. признание жилого дома садовым домом.</w:t>
      </w:r>
    </w:p>
    <w:p w:rsidR="00531CB5" w:rsidRDefault="00531CB5">
      <w:pPr>
        <w:spacing w:after="0" w:line="240" w:lineRule="auto"/>
        <w:ind w:firstLine="709"/>
        <w:jc w:val="both"/>
        <w:rPr>
          <w:rFonts w:ascii="Times New Roman" w:hAnsi="Times New Roman"/>
          <w:color w:val="000000"/>
          <w:sz w:val="28"/>
          <w:szCs w:val="28"/>
        </w:rPr>
      </w:pPr>
      <w:bookmarkStart w:id="34" w:name="sub_30031"/>
      <w:r>
        <w:rPr>
          <w:rFonts w:ascii="Times New Roman" w:hAnsi="Times New Roman"/>
          <w:color w:val="000000"/>
          <w:sz w:val="28"/>
          <w:szCs w:val="28"/>
        </w:rPr>
        <w:t>3.1.2. Исчерпывающий перечень административных процедур для варианта оказания услуги, установленного пунктом 3.1.1.1. настоящего административного регламента:</w:t>
      </w:r>
      <w:bookmarkEnd w:id="34"/>
    </w:p>
    <w:p w:rsidR="00531CB5" w:rsidRDefault="00531CB5">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1) прием и регистрация заявления и документов на предоставление муниципальной услуги;</w:t>
      </w:r>
    </w:p>
    <w:p w:rsidR="00531CB5" w:rsidRDefault="00531CB5">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2)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531CB5" w:rsidRDefault="00531CB5">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3) принятие решения о признании садового дома жилым домом;</w:t>
      </w:r>
    </w:p>
    <w:p w:rsidR="00531CB5" w:rsidRDefault="00531CB5">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4) выдача (направление) документов по результатам предоставления муниципальной услуги.</w:t>
      </w:r>
    </w:p>
    <w:p w:rsidR="00531CB5" w:rsidRDefault="00531CB5">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Блок-схема предоставления муниципальной услуги представлена в </w:t>
      </w:r>
      <w:hyperlink w:anchor="sub_31000" w:history="1">
        <w:r>
          <w:rPr>
            <w:rStyle w:val="af4"/>
            <w:rFonts w:ascii="Times New Roman" w:hAnsi="Times New Roman"/>
            <w:color w:val="000000"/>
            <w:sz w:val="28"/>
            <w:szCs w:val="28"/>
          </w:rPr>
          <w:t>Приложении № 1</w:t>
        </w:r>
      </w:hyperlink>
      <w:r>
        <w:rPr>
          <w:rFonts w:ascii="Times New Roman" w:hAnsi="Times New Roman"/>
          <w:color w:val="000000"/>
          <w:sz w:val="28"/>
          <w:szCs w:val="28"/>
        </w:rPr>
        <w:t xml:space="preserve"> к настоящему административному регламенту.</w:t>
      </w:r>
    </w:p>
    <w:p w:rsidR="00531CB5" w:rsidRDefault="00531CB5">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3.1.3. Исчерпывающий перечень административных процедур для варианта оказания услуги, установленного пунктом 3.1.1.2. настоящего административного регламента:</w:t>
      </w:r>
    </w:p>
    <w:p w:rsidR="00531CB5" w:rsidRDefault="00531CB5">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1) прием и регистрация заявления и документов на предоставление муниципальной услуги;</w:t>
      </w:r>
    </w:p>
    <w:p w:rsidR="00531CB5" w:rsidRDefault="00531CB5">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2)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531CB5" w:rsidRDefault="00531CB5">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3) принятие решения о признании жилого дома садовым</w:t>
      </w:r>
      <w:r w:rsidR="00B7689E">
        <w:rPr>
          <w:rFonts w:ascii="Times New Roman" w:hAnsi="Times New Roman"/>
          <w:color w:val="000000"/>
          <w:sz w:val="28"/>
          <w:szCs w:val="28"/>
        </w:rPr>
        <w:t xml:space="preserve"> </w:t>
      </w:r>
      <w:r>
        <w:rPr>
          <w:rFonts w:ascii="Times New Roman" w:hAnsi="Times New Roman"/>
          <w:color w:val="000000"/>
          <w:sz w:val="28"/>
          <w:szCs w:val="28"/>
        </w:rPr>
        <w:t>домом;</w:t>
      </w:r>
    </w:p>
    <w:p w:rsidR="00531CB5" w:rsidRDefault="00531CB5">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4) выдача (направление) документов по результатам предоставления муниципальной услуги.</w:t>
      </w:r>
    </w:p>
    <w:p w:rsidR="00531CB5" w:rsidRDefault="00531CB5">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lastRenderedPageBreak/>
        <w:t xml:space="preserve">Блок-схема предоставления муниципальной услуги представлена в </w:t>
      </w:r>
      <w:hyperlink w:anchor="sub_31000" w:history="1">
        <w:r>
          <w:rPr>
            <w:rStyle w:val="af4"/>
            <w:rFonts w:ascii="Times New Roman" w:hAnsi="Times New Roman"/>
            <w:color w:val="000000"/>
            <w:sz w:val="28"/>
            <w:szCs w:val="28"/>
          </w:rPr>
          <w:t>Приложении № 1</w:t>
        </w:r>
      </w:hyperlink>
      <w:r>
        <w:rPr>
          <w:rFonts w:ascii="Times New Roman" w:hAnsi="Times New Roman"/>
          <w:color w:val="000000"/>
          <w:sz w:val="28"/>
          <w:szCs w:val="28"/>
        </w:rPr>
        <w:t xml:space="preserve"> к настоящему административному регламенту.</w:t>
      </w:r>
    </w:p>
    <w:p w:rsidR="00531CB5" w:rsidRDefault="00531CB5">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Варианты предоставления муниципальной услуги «Исправление допущенных опечаток и ошибок в выданных в результате предоставления муниципальной услуги документах» и «Выдача дубликата документа, выданного по результатам предоставления муниципальной услуги» не предусматриваются.</w:t>
      </w:r>
    </w:p>
    <w:p w:rsidR="00531CB5" w:rsidRDefault="00531CB5">
      <w:pPr>
        <w:spacing w:after="0" w:line="240" w:lineRule="auto"/>
        <w:ind w:firstLine="709"/>
        <w:jc w:val="both"/>
        <w:rPr>
          <w:color w:val="000000"/>
          <w:sz w:val="28"/>
          <w:szCs w:val="28"/>
        </w:rPr>
      </w:pPr>
      <w:r>
        <w:rPr>
          <w:rFonts w:ascii="Times New Roman" w:hAnsi="Times New Roman"/>
          <w:color w:val="000000"/>
          <w:sz w:val="28"/>
          <w:szCs w:val="28"/>
        </w:rPr>
        <w:t>3.1.4. Порядок оставления запроса заявителя о предоставлении муниципальной услуги без рассмотрения не предусмотрен.</w:t>
      </w:r>
    </w:p>
    <w:p w:rsidR="00531CB5" w:rsidRDefault="00531CB5">
      <w:pPr>
        <w:pStyle w:val="ListParagraph"/>
        <w:tabs>
          <w:tab w:val="left" w:pos="1417"/>
        </w:tabs>
        <w:ind w:left="0" w:firstLine="709"/>
        <w:jc w:val="both"/>
        <w:rPr>
          <w:sz w:val="28"/>
          <w:szCs w:val="28"/>
        </w:rPr>
      </w:pPr>
      <w:r>
        <w:rPr>
          <w:color w:val="000000"/>
          <w:sz w:val="28"/>
          <w:szCs w:val="28"/>
        </w:rPr>
        <w:t>3.1.5. Административные процедуры (действия), выполняемые МФЦ, описываются в Соглашении(при наличии).</w:t>
      </w:r>
      <w:bookmarkEnd w:id="33"/>
    </w:p>
    <w:p w:rsidR="00531CB5" w:rsidRDefault="00531CB5">
      <w:pPr>
        <w:spacing w:after="0" w:line="240" w:lineRule="auto"/>
        <w:jc w:val="both"/>
        <w:rPr>
          <w:rFonts w:ascii="Times New Roman" w:hAnsi="Times New Roman"/>
          <w:sz w:val="28"/>
          <w:szCs w:val="28"/>
        </w:rPr>
      </w:pPr>
    </w:p>
    <w:p w:rsidR="00531CB5" w:rsidRDefault="00531CB5" w:rsidP="00B7689E">
      <w:pPr>
        <w:spacing w:after="0" w:line="240" w:lineRule="auto"/>
        <w:ind w:right="445"/>
        <w:jc w:val="center"/>
        <w:rPr>
          <w:rFonts w:ascii="Times New Roman" w:hAnsi="Times New Roman"/>
          <w:b/>
          <w:sz w:val="28"/>
          <w:szCs w:val="28"/>
        </w:rPr>
      </w:pPr>
      <w:r>
        <w:rPr>
          <w:rFonts w:ascii="Times New Roman" w:hAnsi="Times New Roman"/>
          <w:b/>
          <w:sz w:val="28"/>
          <w:szCs w:val="28"/>
        </w:rPr>
        <w:t>3.2. Описание административной процедуры профилирования заявителя</w:t>
      </w:r>
    </w:p>
    <w:p w:rsidR="00B7689E" w:rsidRDefault="00B7689E">
      <w:pPr>
        <w:spacing w:after="0" w:line="240" w:lineRule="auto"/>
        <w:ind w:right="445"/>
        <w:jc w:val="both"/>
        <w:rPr>
          <w:rFonts w:ascii="Times New Roman" w:hAnsi="Times New Roman"/>
          <w:sz w:val="28"/>
          <w:szCs w:val="28"/>
        </w:rPr>
      </w:pPr>
    </w:p>
    <w:p w:rsidR="00531CB5" w:rsidRDefault="00531CB5">
      <w:pPr>
        <w:spacing w:after="0" w:line="240" w:lineRule="auto"/>
        <w:ind w:right="445" w:firstLine="709"/>
        <w:jc w:val="both"/>
        <w:rPr>
          <w:rFonts w:ascii="Times New Roman" w:hAnsi="Times New Roman"/>
          <w:sz w:val="28"/>
          <w:szCs w:val="28"/>
        </w:rPr>
      </w:pPr>
      <w:r>
        <w:rPr>
          <w:rFonts w:ascii="Times New Roman" w:hAnsi="Times New Roman"/>
          <w:sz w:val="28"/>
          <w:szCs w:val="28"/>
        </w:rPr>
        <w:t>3.2.1. Описание административной процедуры профили</w:t>
      </w:r>
      <w:r w:rsidR="00B7689E">
        <w:rPr>
          <w:rFonts w:ascii="Times New Roman" w:hAnsi="Times New Roman"/>
          <w:sz w:val="28"/>
          <w:szCs w:val="28"/>
        </w:rPr>
        <w:t xml:space="preserve">рования заявителя определяется </w:t>
      </w:r>
      <w:r>
        <w:rPr>
          <w:rFonts w:ascii="Times New Roman" w:hAnsi="Times New Roman"/>
          <w:sz w:val="28"/>
          <w:szCs w:val="28"/>
        </w:rPr>
        <w:t xml:space="preserve"> в соответствии с вариантом предоставления муниципальной услуги.</w:t>
      </w:r>
    </w:p>
    <w:p w:rsidR="00531CB5" w:rsidRDefault="00531CB5">
      <w:pPr>
        <w:spacing w:after="0" w:line="240" w:lineRule="auto"/>
        <w:ind w:right="445" w:firstLine="709"/>
        <w:jc w:val="both"/>
        <w:rPr>
          <w:rFonts w:ascii="Times New Roman" w:hAnsi="Times New Roman"/>
          <w:sz w:val="28"/>
          <w:szCs w:val="28"/>
        </w:rPr>
      </w:pPr>
      <w:r>
        <w:rPr>
          <w:rFonts w:ascii="Times New Roman" w:hAnsi="Times New Roman"/>
          <w:sz w:val="28"/>
          <w:szCs w:val="28"/>
        </w:rPr>
        <w:t>В случае использования ЕПГУ заявителю предлагается вариант услуги, подобранный под заявителя, с перечнем необходимых документов, сроками предоставления услуги и результатом. Для этого заявитель должен заполнить все разделы личного кабинета на ЕПГУ.</w:t>
      </w:r>
    </w:p>
    <w:p w:rsidR="00531CB5" w:rsidRDefault="00531CB5">
      <w:pPr>
        <w:spacing w:after="0" w:line="240" w:lineRule="auto"/>
        <w:ind w:right="445" w:firstLine="709"/>
        <w:jc w:val="both"/>
        <w:rPr>
          <w:rFonts w:ascii="Times New Roman" w:hAnsi="Times New Roman"/>
          <w:sz w:val="28"/>
          <w:szCs w:val="28"/>
        </w:rPr>
      </w:pPr>
      <w:r>
        <w:rPr>
          <w:rFonts w:ascii="Times New Roman" w:hAnsi="Times New Roman"/>
          <w:sz w:val="28"/>
          <w:szCs w:val="28"/>
        </w:rPr>
        <w:t>Формирование запроса осуществляется посредством заполнения электронной формы заявления на ЕПГУ без необходимости дополнительной подачи в иной форме.</w:t>
      </w:r>
    </w:p>
    <w:p w:rsidR="00531CB5" w:rsidRDefault="00531CB5">
      <w:pPr>
        <w:spacing w:after="0" w:line="240" w:lineRule="auto"/>
        <w:ind w:right="445" w:firstLine="426"/>
        <w:jc w:val="both"/>
        <w:rPr>
          <w:rFonts w:ascii="Times New Roman" w:hAnsi="Times New Roman"/>
          <w:sz w:val="28"/>
          <w:szCs w:val="28"/>
        </w:rPr>
      </w:pPr>
    </w:p>
    <w:p w:rsidR="00531CB5" w:rsidRDefault="00531CB5" w:rsidP="00F17EA5">
      <w:pPr>
        <w:spacing w:after="0" w:line="240" w:lineRule="auto"/>
        <w:jc w:val="center"/>
        <w:rPr>
          <w:rFonts w:ascii="Times New Roman" w:hAnsi="Times New Roman"/>
          <w:b/>
          <w:color w:val="000000"/>
          <w:sz w:val="28"/>
          <w:szCs w:val="28"/>
        </w:rPr>
      </w:pPr>
      <w:r>
        <w:rPr>
          <w:rFonts w:ascii="Times New Roman" w:hAnsi="Times New Roman"/>
          <w:b/>
          <w:color w:val="000000"/>
          <w:sz w:val="28"/>
          <w:szCs w:val="28"/>
        </w:rPr>
        <w:t>3.3. Подразделы, содержащие описание вариантов предоставления</w:t>
      </w:r>
    </w:p>
    <w:p w:rsidR="00531CB5" w:rsidRDefault="00531CB5" w:rsidP="00F17EA5">
      <w:pPr>
        <w:spacing w:after="0" w:line="240" w:lineRule="auto"/>
        <w:jc w:val="center"/>
        <w:rPr>
          <w:rFonts w:ascii="Times New Roman" w:hAnsi="Times New Roman"/>
          <w:b/>
          <w:color w:val="000000"/>
          <w:sz w:val="28"/>
          <w:szCs w:val="28"/>
        </w:rPr>
      </w:pPr>
      <w:r>
        <w:rPr>
          <w:rFonts w:ascii="Times New Roman" w:hAnsi="Times New Roman"/>
          <w:b/>
          <w:color w:val="000000"/>
          <w:sz w:val="28"/>
          <w:szCs w:val="28"/>
        </w:rPr>
        <w:t>муниципальной услуги</w:t>
      </w:r>
    </w:p>
    <w:p w:rsidR="00531CB5" w:rsidRDefault="00531CB5" w:rsidP="00F17EA5">
      <w:pPr>
        <w:spacing w:after="0" w:line="240" w:lineRule="auto"/>
        <w:jc w:val="center"/>
        <w:rPr>
          <w:rFonts w:ascii="Times New Roman" w:hAnsi="Times New Roman"/>
          <w:b/>
          <w:color w:val="000000"/>
          <w:sz w:val="28"/>
          <w:szCs w:val="28"/>
        </w:rPr>
      </w:pPr>
    </w:p>
    <w:p w:rsidR="00531CB5" w:rsidRDefault="00531CB5" w:rsidP="00F17EA5">
      <w:pPr>
        <w:spacing w:after="0" w:line="240" w:lineRule="auto"/>
        <w:jc w:val="center"/>
        <w:rPr>
          <w:rFonts w:ascii="Times New Roman" w:hAnsi="Times New Roman"/>
          <w:b/>
          <w:sz w:val="28"/>
          <w:szCs w:val="28"/>
        </w:rPr>
      </w:pPr>
      <w:r>
        <w:rPr>
          <w:rFonts w:ascii="Times New Roman" w:hAnsi="Times New Roman"/>
          <w:b/>
          <w:color w:val="000000"/>
          <w:sz w:val="28"/>
          <w:szCs w:val="28"/>
        </w:rPr>
        <w:t>3.3.1. Для варианта предоставления подуслуги «</w:t>
      </w:r>
      <w:r>
        <w:rPr>
          <w:rFonts w:ascii="Times New Roman" w:hAnsi="Times New Roman"/>
          <w:b/>
          <w:sz w:val="28"/>
          <w:szCs w:val="28"/>
        </w:rPr>
        <w:t>признание садового дома жилым домом»:</w:t>
      </w:r>
    </w:p>
    <w:p w:rsidR="00F17EA5" w:rsidRDefault="00F17EA5" w:rsidP="00F17EA5">
      <w:pPr>
        <w:spacing w:after="0" w:line="240" w:lineRule="auto"/>
        <w:jc w:val="center"/>
        <w:rPr>
          <w:rFonts w:ascii="Times New Roman" w:hAnsi="Times New Roman"/>
          <w:sz w:val="28"/>
          <w:szCs w:val="28"/>
        </w:rPr>
      </w:pPr>
    </w:p>
    <w:p w:rsidR="00531CB5" w:rsidRDefault="00531CB5">
      <w:pPr>
        <w:spacing w:after="0" w:line="240" w:lineRule="auto"/>
        <w:jc w:val="both"/>
        <w:rPr>
          <w:rFonts w:ascii="Times New Roman" w:hAnsi="Times New Roman"/>
          <w:sz w:val="28"/>
          <w:szCs w:val="28"/>
        </w:rPr>
      </w:pPr>
      <w:bookmarkStart w:id="35" w:name="sub_23113"/>
      <w:r>
        <w:rPr>
          <w:rFonts w:ascii="Times New Roman" w:hAnsi="Times New Roman"/>
          <w:sz w:val="28"/>
          <w:szCs w:val="28"/>
        </w:rPr>
        <w:tab/>
        <w:t xml:space="preserve">3.3.1.1. Прием и регистрация заявления и документов на предоставление муниципальной услуги в форме электронных документов через </w:t>
      </w:r>
      <w:hyperlink r:id="rId28" w:history="1">
        <w:r w:rsidRPr="00F17EA5">
          <w:rPr>
            <w:rStyle w:val="af4"/>
            <w:rFonts w:ascii="Times New Roman" w:hAnsi="Times New Roman"/>
            <w:color w:val="000000"/>
            <w:sz w:val="28"/>
            <w:szCs w:val="28"/>
          </w:rPr>
          <w:t>ЕПГУ</w:t>
        </w:r>
      </w:hyperlink>
      <w:r>
        <w:rPr>
          <w:rFonts w:ascii="Times New Roman" w:hAnsi="Times New Roman"/>
          <w:sz w:val="28"/>
          <w:szCs w:val="28"/>
        </w:rPr>
        <w:t>.</w:t>
      </w:r>
      <w:bookmarkEnd w:id="35"/>
    </w:p>
    <w:p w:rsidR="00531CB5" w:rsidRDefault="00531CB5">
      <w:pPr>
        <w:spacing w:after="0" w:line="240" w:lineRule="auto"/>
        <w:jc w:val="both"/>
        <w:rPr>
          <w:rFonts w:ascii="Times New Roman" w:hAnsi="Times New Roman"/>
          <w:sz w:val="28"/>
          <w:szCs w:val="28"/>
        </w:rPr>
      </w:pPr>
      <w:r>
        <w:rPr>
          <w:rFonts w:ascii="Times New Roman" w:hAnsi="Times New Roman"/>
          <w:sz w:val="28"/>
          <w:szCs w:val="28"/>
        </w:rPr>
        <w:t xml:space="preserve">При направлении заявления в электронной форме (при наличии технической возможности) заявителю необходимо заполнить на </w:t>
      </w:r>
      <w:hyperlink r:id="rId29" w:history="1">
        <w:r w:rsidRPr="00F17EA5">
          <w:rPr>
            <w:rStyle w:val="af4"/>
            <w:rFonts w:ascii="Times New Roman" w:hAnsi="Times New Roman"/>
            <w:color w:val="000000"/>
            <w:sz w:val="28"/>
            <w:szCs w:val="28"/>
          </w:rPr>
          <w:t>ЕПГУ</w:t>
        </w:r>
      </w:hyperlink>
      <w:r>
        <w:rPr>
          <w:rFonts w:ascii="Times New Roman" w:hAnsi="Times New Roman"/>
          <w:sz w:val="28"/>
          <w:szCs w:val="28"/>
        </w:rPr>
        <w:t xml:space="preserve"> электронную форму запроса на предоставление муниципальной услуги, прикрепить к заявлению в электронном виде документы, необходимые для предоставления муниципальной услуги.</w:t>
      </w:r>
    </w:p>
    <w:p w:rsidR="00531CB5" w:rsidRDefault="00531CB5">
      <w:pPr>
        <w:spacing w:after="0" w:line="240" w:lineRule="auto"/>
        <w:jc w:val="both"/>
        <w:rPr>
          <w:rFonts w:ascii="Times New Roman" w:hAnsi="Times New Roman"/>
          <w:sz w:val="28"/>
          <w:szCs w:val="28"/>
        </w:rPr>
      </w:pPr>
      <w:r>
        <w:rPr>
          <w:rFonts w:ascii="Times New Roman" w:hAnsi="Times New Roman"/>
          <w:sz w:val="28"/>
          <w:szCs w:val="28"/>
        </w:rPr>
        <w:tab/>
        <w:t xml:space="preserve">На </w:t>
      </w:r>
      <w:hyperlink r:id="rId30" w:history="1">
        <w:r w:rsidRPr="00F17EA5">
          <w:rPr>
            <w:rStyle w:val="af4"/>
            <w:rFonts w:ascii="Times New Roman" w:hAnsi="Times New Roman"/>
            <w:color w:val="000000"/>
            <w:sz w:val="28"/>
            <w:szCs w:val="28"/>
          </w:rPr>
          <w:t>ЕПГУ</w:t>
        </w:r>
      </w:hyperlink>
      <w:r>
        <w:rPr>
          <w:rFonts w:ascii="Times New Roman" w:hAnsi="Times New Roman"/>
          <w:sz w:val="28"/>
          <w:szCs w:val="28"/>
        </w:rPr>
        <w:t xml:space="preserve"> размещается образец заполнения электронной формы заявления (запроса).</w:t>
      </w:r>
    </w:p>
    <w:p w:rsidR="00531CB5" w:rsidRDefault="00531CB5">
      <w:pPr>
        <w:spacing w:after="0" w:line="240" w:lineRule="auto"/>
        <w:jc w:val="both"/>
        <w:rPr>
          <w:rFonts w:ascii="Times New Roman" w:hAnsi="Times New Roman"/>
          <w:sz w:val="28"/>
          <w:szCs w:val="28"/>
        </w:rPr>
      </w:pPr>
      <w:r>
        <w:rPr>
          <w:rFonts w:ascii="Times New Roman" w:hAnsi="Times New Roman"/>
          <w:sz w:val="28"/>
          <w:szCs w:val="28"/>
        </w:rPr>
        <w:tab/>
        <w:t xml:space="preserve">Форматно-логическая проверка сформированного заявления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w:t>
      </w:r>
      <w:r>
        <w:rPr>
          <w:rFonts w:ascii="Times New Roman" w:hAnsi="Times New Roman"/>
          <w:sz w:val="28"/>
          <w:szCs w:val="28"/>
        </w:rPr>
        <w:lastRenderedPageBreak/>
        <w:t>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531CB5" w:rsidRDefault="00531CB5">
      <w:pPr>
        <w:spacing w:after="0" w:line="240" w:lineRule="auto"/>
        <w:jc w:val="both"/>
        <w:rPr>
          <w:rFonts w:ascii="Times New Roman" w:hAnsi="Times New Roman"/>
          <w:sz w:val="28"/>
          <w:szCs w:val="28"/>
        </w:rPr>
      </w:pPr>
      <w:r>
        <w:rPr>
          <w:rFonts w:ascii="Times New Roman" w:hAnsi="Times New Roman"/>
          <w:sz w:val="28"/>
          <w:szCs w:val="28"/>
        </w:rPr>
        <w:tab/>
        <w:t>Специалист, ответственный за прием и выдачу документов, при поступлении заявления и документов в электронном виде:</w:t>
      </w:r>
    </w:p>
    <w:p w:rsidR="00531CB5" w:rsidRDefault="00531CB5">
      <w:pPr>
        <w:spacing w:after="0" w:line="240" w:lineRule="auto"/>
        <w:jc w:val="both"/>
        <w:rPr>
          <w:rFonts w:ascii="Times New Roman" w:hAnsi="Times New Roman"/>
          <w:sz w:val="28"/>
          <w:szCs w:val="28"/>
        </w:rPr>
      </w:pPr>
      <w:r>
        <w:rPr>
          <w:rFonts w:ascii="Times New Roman" w:hAnsi="Times New Roman"/>
          <w:sz w:val="28"/>
          <w:szCs w:val="28"/>
        </w:rPr>
        <w:t>проверяет электронные образы документов на отсутствие компьютерных вирусов и искаженной информации;</w:t>
      </w:r>
    </w:p>
    <w:p w:rsidR="00531CB5" w:rsidRDefault="00531CB5">
      <w:pPr>
        <w:spacing w:after="0" w:line="240" w:lineRule="auto"/>
        <w:jc w:val="both"/>
        <w:rPr>
          <w:rFonts w:ascii="Times New Roman" w:hAnsi="Times New Roman"/>
          <w:sz w:val="28"/>
          <w:szCs w:val="28"/>
        </w:rPr>
      </w:pPr>
      <w:r>
        <w:rPr>
          <w:rFonts w:ascii="Times New Roman" w:hAnsi="Times New Roman"/>
          <w:sz w:val="28"/>
          <w:szCs w:val="28"/>
        </w:rPr>
        <w:tab/>
        <w:t>регистрирует документы в системе электронного документооборота уполномоченного органа, в журнале регистрации, в случае отсутствия системы электронного документооборота;</w:t>
      </w:r>
    </w:p>
    <w:p w:rsidR="00531CB5" w:rsidRDefault="00531CB5">
      <w:pPr>
        <w:spacing w:after="0" w:line="240" w:lineRule="auto"/>
        <w:jc w:val="both"/>
        <w:rPr>
          <w:rFonts w:ascii="Times New Roman" w:hAnsi="Times New Roman"/>
          <w:sz w:val="28"/>
          <w:szCs w:val="28"/>
        </w:rPr>
      </w:pPr>
      <w:r>
        <w:rPr>
          <w:rFonts w:ascii="Times New Roman" w:hAnsi="Times New Roman"/>
          <w:sz w:val="28"/>
          <w:szCs w:val="28"/>
        </w:rPr>
        <w:tab/>
        <w:t xml:space="preserve">формирует и направляет заявителю электронное уведомление через </w:t>
      </w:r>
      <w:hyperlink r:id="rId31" w:history="1">
        <w:r w:rsidRPr="00F17EA5">
          <w:rPr>
            <w:rStyle w:val="af4"/>
            <w:rFonts w:ascii="Times New Roman" w:hAnsi="Times New Roman"/>
            <w:color w:val="000000"/>
            <w:sz w:val="28"/>
            <w:szCs w:val="28"/>
          </w:rPr>
          <w:t>ЕПГУ</w:t>
        </w:r>
      </w:hyperlink>
      <w:r>
        <w:rPr>
          <w:rFonts w:ascii="Times New Roman" w:hAnsi="Times New Roman"/>
          <w:sz w:val="28"/>
          <w:szCs w:val="28"/>
        </w:rPr>
        <w:t xml:space="preserve"> о получении и регистрации от заявителя заявления (запроса) и копий документов, в случае отсутствия технической возможности автоматического уведомления заявителя через ЕПГУ;</w:t>
      </w:r>
    </w:p>
    <w:p w:rsidR="00531CB5" w:rsidRDefault="00531CB5">
      <w:pPr>
        <w:spacing w:after="0" w:line="240" w:lineRule="auto"/>
        <w:jc w:val="both"/>
        <w:rPr>
          <w:rFonts w:ascii="Times New Roman" w:hAnsi="Times New Roman"/>
          <w:sz w:val="28"/>
          <w:szCs w:val="28"/>
        </w:rPr>
      </w:pPr>
      <w:r>
        <w:rPr>
          <w:rFonts w:ascii="Times New Roman" w:hAnsi="Times New Roman"/>
          <w:sz w:val="28"/>
          <w:szCs w:val="28"/>
        </w:rPr>
        <w:tab/>
        <w:t>направляет поступивший пакет документов должностному лицу уполномоченного органа для рассмотрения и назначения ответственного исполнителя.</w:t>
      </w:r>
    </w:p>
    <w:p w:rsidR="00531CB5" w:rsidRDefault="00531CB5">
      <w:pPr>
        <w:spacing w:after="0" w:line="240" w:lineRule="auto"/>
        <w:jc w:val="both"/>
        <w:rPr>
          <w:rFonts w:ascii="Times New Roman" w:hAnsi="Times New Roman"/>
          <w:sz w:val="28"/>
          <w:szCs w:val="28"/>
        </w:rPr>
      </w:pPr>
      <w:r>
        <w:rPr>
          <w:rFonts w:ascii="Times New Roman" w:hAnsi="Times New Roman"/>
          <w:sz w:val="28"/>
          <w:szCs w:val="28"/>
        </w:rPr>
        <w:tab/>
        <w:t>Максимальный срок выполнения административной процедуры по приему и регистрации заявления и приложенных к нему документов в форме электронных документов составляет 1 рабочий день с момента получения документов.</w:t>
      </w:r>
    </w:p>
    <w:p w:rsidR="00531CB5" w:rsidRDefault="00531CB5">
      <w:pPr>
        <w:spacing w:after="0" w:line="240" w:lineRule="auto"/>
        <w:jc w:val="both"/>
        <w:rPr>
          <w:rFonts w:ascii="Times New Roman" w:hAnsi="Times New Roman"/>
          <w:sz w:val="28"/>
          <w:szCs w:val="28"/>
        </w:rPr>
      </w:pPr>
      <w:r>
        <w:rPr>
          <w:rFonts w:ascii="Times New Roman" w:hAnsi="Times New Roman"/>
          <w:sz w:val="28"/>
          <w:szCs w:val="28"/>
        </w:rPr>
        <w:tab/>
        <w:t>Критерий принятия решения: поступление заявления и приложенных к нему документов.</w:t>
      </w:r>
    </w:p>
    <w:p w:rsidR="00531CB5" w:rsidRDefault="00531CB5">
      <w:pPr>
        <w:spacing w:after="0" w:line="240" w:lineRule="auto"/>
        <w:jc w:val="both"/>
        <w:rPr>
          <w:rFonts w:ascii="Times New Roman" w:hAnsi="Times New Roman"/>
          <w:sz w:val="28"/>
          <w:szCs w:val="28"/>
        </w:rPr>
      </w:pPr>
      <w:r>
        <w:rPr>
          <w:rFonts w:ascii="Times New Roman" w:hAnsi="Times New Roman"/>
          <w:sz w:val="28"/>
          <w:szCs w:val="28"/>
        </w:rPr>
        <w:tab/>
        <w:t>Результатом административной процедуры является прием, регистрация заявления и приложенных к нему документов.</w:t>
      </w:r>
      <w:bookmarkStart w:id="36" w:name="sub_23114"/>
    </w:p>
    <w:p w:rsidR="00531CB5" w:rsidRDefault="00531CB5">
      <w:pPr>
        <w:spacing w:after="0" w:line="240" w:lineRule="auto"/>
        <w:jc w:val="both"/>
        <w:rPr>
          <w:rFonts w:ascii="Times New Roman" w:hAnsi="Times New Roman"/>
          <w:sz w:val="28"/>
          <w:szCs w:val="28"/>
        </w:rPr>
      </w:pPr>
      <w:r>
        <w:rPr>
          <w:rFonts w:ascii="Times New Roman" w:hAnsi="Times New Roman"/>
          <w:sz w:val="28"/>
          <w:szCs w:val="28"/>
        </w:rPr>
        <w:tab/>
        <w:t>3.3.1.2 При направлении заявителем заявления и документов в уполномоченный орган посредством личного обращение или почтовой связи специалист уполномоченного органа, ответственный за прием и выдачу документов:</w:t>
      </w:r>
      <w:bookmarkEnd w:id="36"/>
    </w:p>
    <w:p w:rsidR="00531CB5" w:rsidRDefault="00531CB5">
      <w:pPr>
        <w:spacing w:after="0" w:line="240" w:lineRule="auto"/>
        <w:ind w:firstLine="709"/>
        <w:jc w:val="both"/>
        <w:rPr>
          <w:rFonts w:ascii="Times New Roman" w:hAnsi="Times New Roman"/>
          <w:sz w:val="28"/>
          <w:szCs w:val="28"/>
        </w:rPr>
      </w:pPr>
      <w:r>
        <w:rPr>
          <w:rFonts w:ascii="Times New Roman" w:hAnsi="Times New Roman"/>
          <w:sz w:val="28"/>
          <w:szCs w:val="28"/>
        </w:rPr>
        <w:t>проверяет правильность адресности корреспонденции. Ошибочно (не по адресу) присланные письма возвращаются в организацию почтовой связи невскрытыми;</w:t>
      </w:r>
    </w:p>
    <w:p w:rsidR="00531CB5" w:rsidRDefault="00531CB5">
      <w:pPr>
        <w:spacing w:after="0" w:line="240" w:lineRule="auto"/>
        <w:ind w:firstLine="709"/>
        <w:jc w:val="both"/>
        <w:rPr>
          <w:rFonts w:ascii="Times New Roman" w:hAnsi="Times New Roman"/>
          <w:sz w:val="28"/>
          <w:szCs w:val="28"/>
        </w:rPr>
      </w:pPr>
      <w:r>
        <w:rPr>
          <w:rFonts w:ascii="Times New Roman" w:hAnsi="Times New Roman"/>
          <w:sz w:val="28"/>
          <w:szCs w:val="28"/>
        </w:rPr>
        <w:t>вскрывает конверты, проверяет наличие в них заявления и документов, обязанность по предоставлению которых возложена на заявителя;</w:t>
      </w:r>
    </w:p>
    <w:p w:rsidR="00531CB5" w:rsidRDefault="00531CB5">
      <w:pPr>
        <w:spacing w:after="0" w:line="240" w:lineRule="auto"/>
        <w:ind w:firstLine="709"/>
        <w:jc w:val="both"/>
        <w:rPr>
          <w:rFonts w:ascii="Times New Roman" w:hAnsi="Times New Roman"/>
          <w:sz w:val="28"/>
          <w:szCs w:val="28"/>
        </w:rPr>
      </w:pPr>
      <w:r>
        <w:rPr>
          <w:rFonts w:ascii="Times New Roman" w:hAnsi="Times New Roman"/>
          <w:sz w:val="28"/>
          <w:szCs w:val="28"/>
        </w:rPr>
        <w:t>проверяет, что заявление написано разборчиво, фамилии, имена, отчества (при наличии), наименование, адрес места жительства, адрес местонахождения, написаны полностью;</w:t>
      </w:r>
    </w:p>
    <w:p w:rsidR="00531CB5" w:rsidRDefault="00531CB5">
      <w:pPr>
        <w:spacing w:after="0" w:line="240" w:lineRule="auto"/>
        <w:ind w:firstLine="709"/>
        <w:jc w:val="both"/>
        <w:rPr>
          <w:rFonts w:ascii="Times New Roman" w:hAnsi="Times New Roman"/>
          <w:sz w:val="28"/>
          <w:szCs w:val="28"/>
        </w:rPr>
      </w:pPr>
      <w:r>
        <w:rPr>
          <w:rFonts w:ascii="Times New Roman" w:hAnsi="Times New Roman"/>
          <w:sz w:val="28"/>
          <w:szCs w:val="28"/>
        </w:rPr>
        <w:t>проводит первичную проверку представленных копий документов, их соответствие действующему законодательству, а также проверяет, что указанные копии заверены в установленном законодательством порядке;</w:t>
      </w:r>
    </w:p>
    <w:p w:rsidR="00531CB5" w:rsidRDefault="00531CB5">
      <w:pPr>
        <w:spacing w:after="0" w:line="240" w:lineRule="auto"/>
        <w:ind w:firstLine="709"/>
        <w:jc w:val="both"/>
        <w:rPr>
          <w:rFonts w:ascii="Times New Roman" w:hAnsi="Times New Roman"/>
          <w:sz w:val="28"/>
          <w:szCs w:val="28"/>
        </w:rPr>
      </w:pPr>
      <w:r>
        <w:rPr>
          <w:rFonts w:ascii="Times New Roman" w:hAnsi="Times New Roman"/>
          <w:sz w:val="28"/>
          <w:szCs w:val="28"/>
        </w:rPr>
        <w:t>проверяет, что копии документов не имеют повреждений, наличие которых не позволяет однозначно истолковать их содержание, отсутствуют подчистки, приписки, зачеркнутые слова, исправления.</w:t>
      </w:r>
    </w:p>
    <w:p w:rsidR="00531CB5" w:rsidRDefault="00531CB5">
      <w:pPr>
        <w:spacing w:after="0" w:line="240" w:lineRule="auto"/>
        <w:ind w:firstLine="709"/>
        <w:jc w:val="both"/>
        <w:rPr>
          <w:rFonts w:ascii="Times New Roman" w:hAnsi="Times New Roman"/>
          <w:sz w:val="28"/>
          <w:szCs w:val="28"/>
        </w:rPr>
      </w:pPr>
      <w:r>
        <w:rPr>
          <w:rFonts w:ascii="Times New Roman" w:hAnsi="Times New Roman"/>
          <w:sz w:val="28"/>
          <w:szCs w:val="28"/>
        </w:rPr>
        <w:lastRenderedPageBreak/>
        <w:t>Максимальный срок выполнения административной процедуры по приему и регистрации заявления о переводе помещения и приложенных к нему документов, поступивших посредством почтовой связи, составляет 1 рабочий день с момента получения документов.</w:t>
      </w:r>
    </w:p>
    <w:p w:rsidR="00531CB5" w:rsidRDefault="00531CB5">
      <w:pPr>
        <w:spacing w:after="0" w:line="240" w:lineRule="auto"/>
        <w:ind w:firstLine="709"/>
        <w:jc w:val="both"/>
        <w:rPr>
          <w:rFonts w:ascii="Times New Roman" w:hAnsi="Times New Roman"/>
          <w:sz w:val="28"/>
          <w:szCs w:val="28"/>
        </w:rPr>
      </w:pPr>
      <w:r>
        <w:rPr>
          <w:rFonts w:ascii="Times New Roman" w:hAnsi="Times New Roman"/>
          <w:sz w:val="28"/>
          <w:szCs w:val="28"/>
        </w:rPr>
        <w:t>Критерий принятия решения: поступление заявления и приложенных к нему документов.</w:t>
      </w:r>
    </w:p>
    <w:p w:rsidR="00531CB5" w:rsidRDefault="00531CB5">
      <w:pPr>
        <w:spacing w:after="0" w:line="240" w:lineRule="auto"/>
        <w:ind w:firstLine="709"/>
        <w:jc w:val="both"/>
        <w:rPr>
          <w:rFonts w:ascii="Times New Roman" w:hAnsi="Times New Roman"/>
          <w:sz w:val="28"/>
          <w:szCs w:val="28"/>
        </w:rPr>
      </w:pPr>
      <w:r>
        <w:rPr>
          <w:rFonts w:ascii="Times New Roman" w:hAnsi="Times New Roman"/>
          <w:sz w:val="28"/>
          <w:szCs w:val="28"/>
        </w:rPr>
        <w:t>Результатом административной процедуры является прием и регистрация заявления и приложенных к нему документов.</w:t>
      </w:r>
    </w:p>
    <w:p w:rsidR="00531CB5" w:rsidRDefault="00531CB5">
      <w:pPr>
        <w:spacing w:after="0" w:line="240" w:lineRule="auto"/>
        <w:ind w:firstLine="709"/>
        <w:jc w:val="both"/>
        <w:rPr>
          <w:rFonts w:ascii="Times New Roman" w:hAnsi="Times New Roman"/>
          <w:sz w:val="28"/>
          <w:szCs w:val="28"/>
        </w:rPr>
      </w:pPr>
      <w:r>
        <w:rPr>
          <w:rFonts w:ascii="Times New Roman" w:hAnsi="Times New Roman"/>
          <w:sz w:val="28"/>
          <w:szCs w:val="28"/>
        </w:rPr>
        <w:t>Информация о приеме заявления и приложенных к нему документов фиксируется в системе электронного документооборота уполномоченного органа, в журнале регистрации, в случае отсутствия системы электронного документооборота.</w:t>
      </w:r>
    </w:p>
    <w:p w:rsidR="00531CB5" w:rsidRDefault="00531CB5">
      <w:pPr>
        <w:spacing w:after="0" w:line="240" w:lineRule="auto"/>
        <w:ind w:firstLine="709"/>
        <w:jc w:val="both"/>
        <w:rPr>
          <w:rFonts w:ascii="Times New Roman" w:hAnsi="Times New Roman"/>
          <w:sz w:val="28"/>
          <w:szCs w:val="28"/>
        </w:rPr>
      </w:pPr>
      <w:r>
        <w:rPr>
          <w:rFonts w:ascii="Times New Roman" w:hAnsi="Times New Roman"/>
          <w:sz w:val="28"/>
          <w:szCs w:val="28"/>
        </w:rPr>
        <w:t>В день регистрации заявления и приложенных к нему документов, специалист, ответственный за прием документов, передает поступившие документы должностному лицу уполномоченного органа для рассмотрения и назначения ответственного исполнителя.</w:t>
      </w:r>
    </w:p>
    <w:p w:rsidR="00531CB5" w:rsidRDefault="00531CB5">
      <w:pPr>
        <w:spacing w:after="0" w:line="240" w:lineRule="auto"/>
        <w:ind w:firstLine="709"/>
        <w:jc w:val="both"/>
        <w:rPr>
          <w:rFonts w:ascii="Times New Roman" w:hAnsi="Times New Roman"/>
          <w:sz w:val="28"/>
          <w:szCs w:val="28"/>
        </w:rPr>
      </w:pPr>
      <w:bookmarkStart w:id="37" w:name="_Hlk164112477"/>
      <w:r>
        <w:rPr>
          <w:rFonts w:ascii="Times New Roman" w:hAnsi="Times New Roman"/>
          <w:sz w:val="28"/>
          <w:szCs w:val="28"/>
        </w:rPr>
        <w:t>3.3.1.3. Осуществление приема органом исполнительной власти или МФЦ запроса и документов и (или) информации, необходимых для предоставления государственной услуги о признании садового дома жилым домом,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531CB5" w:rsidRDefault="00531CB5">
      <w:pPr>
        <w:spacing w:after="0" w:line="240" w:lineRule="auto"/>
        <w:ind w:firstLine="709"/>
        <w:jc w:val="both"/>
        <w:rPr>
          <w:rFonts w:ascii="Times New Roman" w:hAnsi="Times New Roman"/>
          <w:sz w:val="28"/>
          <w:szCs w:val="28"/>
        </w:rPr>
      </w:pPr>
      <w:bookmarkStart w:id="38" w:name="sub_2312"/>
      <w:bookmarkEnd w:id="37"/>
      <w:r>
        <w:rPr>
          <w:rFonts w:ascii="Times New Roman" w:hAnsi="Times New Roman"/>
          <w:sz w:val="28"/>
          <w:szCs w:val="28"/>
        </w:rPr>
        <w:t>3.3.1.4. Формирование и направление межведомственных запросов в органы (организации), участвующие в предоставлении муниципальной услуги (при необходимости).</w:t>
      </w:r>
      <w:bookmarkEnd w:id="38"/>
    </w:p>
    <w:p w:rsidR="00531CB5" w:rsidRDefault="00531CB5">
      <w:pPr>
        <w:spacing w:after="0" w:line="240" w:lineRule="auto"/>
        <w:ind w:firstLine="709"/>
        <w:jc w:val="both"/>
        <w:rPr>
          <w:rFonts w:ascii="Times New Roman" w:hAnsi="Times New Roman"/>
          <w:sz w:val="28"/>
          <w:szCs w:val="28"/>
        </w:rPr>
      </w:pPr>
      <w:r>
        <w:rPr>
          <w:rFonts w:ascii="Times New Roman" w:hAnsi="Times New Roman"/>
          <w:sz w:val="28"/>
          <w:szCs w:val="28"/>
        </w:rPr>
        <w:t xml:space="preserve">Основанием для начала административной процедуры является непредставление заявителем документов, предусмотренных </w:t>
      </w:r>
      <w:hyperlink w:anchor="sub_226104" w:history="1">
        <w:r>
          <w:rPr>
            <w:rStyle w:val="af4"/>
            <w:rFonts w:ascii="Times New Roman" w:hAnsi="Times New Roman"/>
            <w:sz w:val="28"/>
            <w:szCs w:val="28"/>
          </w:rPr>
          <w:t xml:space="preserve"> </w:t>
        </w:r>
        <w:r w:rsidRPr="00F17EA5">
          <w:rPr>
            <w:rStyle w:val="af4"/>
            <w:rFonts w:ascii="Times New Roman" w:hAnsi="Times New Roman"/>
            <w:color w:val="000000"/>
            <w:sz w:val="28"/>
            <w:szCs w:val="28"/>
          </w:rPr>
          <w:t>пунктом 2.6.1</w:t>
        </w:r>
      </w:hyperlink>
      <w:r>
        <w:rPr>
          <w:rFonts w:ascii="Times New Roman" w:hAnsi="Times New Roman"/>
          <w:sz w:val="28"/>
          <w:szCs w:val="28"/>
        </w:rPr>
        <w:t>.3. настоящего административного регламента.</w:t>
      </w:r>
    </w:p>
    <w:p w:rsidR="00531CB5" w:rsidRDefault="00531CB5">
      <w:pPr>
        <w:spacing w:after="0" w:line="240" w:lineRule="auto"/>
        <w:ind w:firstLine="709"/>
        <w:jc w:val="both"/>
        <w:rPr>
          <w:rFonts w:ascii="Times New Roman" w:hAnsi="Times New Roman"/>
          <w:sz w:val="28"/>
          <w:szCs w:val="28"/>
        </w:rPr>
      </w:pPr>
      <w:r>
        <w:rPr>
          <w:rFonts w:ascii="Times New Roman" w:hAnsi="Times New Roman"/>
          <w:sz w:val="28"/>
          <w:szCs w:val="28"/>
        </w:rPr>
        <w:t>Должностное лицо уполномоченного органа при получении заявления и приложенных к нему документов, поручает специалисту соответствующего отдела произвести их проверку.</w:t>
      </w:r>
    </w:p>
    <w:p w:rsidR="00531CB5" w:rsidRDefault="00531CB5">
      <w:pPr>
        <w:spacing w:after="0" w:line="240" w:lineRule="auto"/>
        <w:ind w:firstLine="709"/>
        <w:jc w:val="both"/>
        <w:rPr>
          <w:rFonts w:ascii="Times New Roman" w:hAnsi="Times New Roman"/>
          <w:sz w:val="28"/>
          <w:szCs w:val="28"/>
        </w:rPr>
      </w:pPr>
      <w:r>
        <w:rPr>
          <w:rFonts w:ascii="Times New Roman" w:hAnsi="Times New Roman"/>
          <w:sz w:val="28"/>
          <w:szCs w:val="28"/>
        </w:rPr>
        <w:t xml:space="preserve">В случае, если специалистом соответствующего отдела будет выявлено, что в перечне представленных заявителем документов отсутствуют документы, предусмотренные </w:t>
      </w:r>
      <w:hyperlink w:anchor="sub_226104" w:history="1">
        <w:r w:rsidRPr="00F17EA5">
          <w:rPr>
            <w:rStyle w:val="af4"/>
            <w:rFonts w:ascii="Times New Roman" w:hAnsi="Times New Roman"/>
            <w:color w:val="000000"/>
            <w:sz w:val="28"/>
            <w:szCs w:val="28"/>
          </w:rPr>
          <w:t>пунктом 2.6.1</w:t>
        </w:r>
      </w:hyperlink>
      <w:r>
        <w:rPr>
          <w:rFonts w:ascii="Times New Roman" w:hAnsi="Times New Roman"/>
          <w:sz w:val="28"/>
          <w:szCs w:val="28"/>
        </w:rPr>
        <w:t>.3. настоящего административного регламента, принимается решение о направлении соответствующих межведомственных запросов.</w:t>
      </w:r>
    </w:p>
    <w:p w:rsidR="00531CB5" w:rsidRDefault="00531CB5">
      <w:pPr>
        <w:spacing w:after="0" w:line="240" w:lineRule="auto"/>
        <w:ind w:firstLine="709"/>
        <w:jc w:val="both"/>
        <w:rPr>
          <w:rFonts w:ascii="Times New Roman" w:hAnsi="Times New Roman"/>
          <w:sz w:val="28"/>
          <w:szCs w:val="28"/>
        </w:rPr>
      </w:pPr>
      <w:r>
        <w:rPr>
          <w:rFonts w:ascii="Times New Roman" w:hAnsi="Times New Roman"/>
          <w:sz w:val="28"/>
          <w:szCs w:val="28"/>
        </w:rPr>
        <w:t>Межведомственные запросы направляются в срок, не превышающий 3 рабочих дней со дня регистрации заявления и приложенных к нему документов от заявителя.</w:t>
      </w:r>
    </w:p>
    <w:p w:rsidR="00531CB5" w:rsidRDefault="00531CB5">
      <w:pPr>
        <w:spacing w:after="0" w:line="240" w:lineRule="auto"/>
        <w:ind w:firstLine="709"/>
        <w:jc w:val="both"/>
        <w:rPr>
          <w:rFonts w:ascii="Times New Roman" w:hAnsi="Times New Roman"/>
          <w:sz w:val="28"/>
          <w:szCs w:val="28"/>
        </w:rPr>
      </w:pPr>
      <w:r>
        <w:rPr>
          <w:rFonts w:ascii="Times New Roman" w:hAnsi="Times New Roman"/>
          <w:sz w:val="28"/>
          <w:szCs w:val="28"/>
        </w:rPr>
        <w:t>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531CB5" w:rsidRDefault="00531CB5">
      <w:pPr>
        <w:spacing w:after="0" w:line="240" w:lineRule="auto"/>
        <w:ind w:firstLine="709"/>
        <w:jc w:val="both"/>
        <w:rPr>
          <w:rFonts w:ascii="Times New Roman" w:hAnsi="Times New Roman"/>
          <w:sz w:val="28"/>
          <w:szCs w:val="28"/>
        </w:rPr>
      </w:pPr>
      <w:r>
        <w:rPr>
          <w:rFonts w:ascii="Times New Roman" w:hAnsi="Times New Roman"/>
          <w:sz w:val="28"/>
          <w:szCs w:val="28"/>
        </w:rPr>
        <w:lastRenderedPageBreak/>
        <w:t>Специалист соответствующего отдела, ответственный за подготовку документов, обязан принять необходимые меры для получения ответа на межведомственные запросы в установленные сроки.</w:t>
      </w:r>
    </w:p>
    <w:p w:rsidR="00531CB5" w:rsidRDefault="00531CB5">
      <w:pPr>
        <w:spacing w:after="0" w:line="240" w:lineRule="auto"/>
        <w:ind w:firstLine="709"/>
        <w:jc w:val="both"/>
        <w:rPr>
          <w:rFonts w:ascii="Times New Roman" w:hAnsi="Times New Roman"/>
          <w:sz w:val="28"/>
          <w:szCs w:val="28"/>
        </w:rPr>
      </w:pPr>
      <w:r>
        <w:rPr>
          <w:rFonts w:ascii="Times New Roman" w:hAnsi="Times New Roman"/>
          <w:sz w:val="28"/>
          <w:szCs w:val="28"/>
        </w:rPr>
        <w:t xml:space="preserve">Критерий принятия решения: непредставление документов, предусмотренных </w:t>
      </w:r>
      <w:hyperlink w:anchor="sub_226104" w:history="1">
        <w:r w:rsidRPr="00F17EA5">
          <w:rPr>
            <w:rStyle w:val="af4"/>
            <w:rFonts w:ascii="Times New Roman" w:hAnsi="Times New Roman"/>
            <w:color w:val="000000"/>
            <w:sz w:val="28"/>
            <w:szCs w:val="28"/>
          </w:rPr>
          <w:t>пунктом 2.6.1</w:t>
        </w:r>
      </w:hyperlink>
      <w:r>
        <w:rPr>
          <w:rFonts w:ascii="Times New Roman" w:hAnsi="Times New Roman"/>
          <w:sz w:val="28"/>
          <w:szCs w:val="28"/>
        </w:rPr>
        <w:t>.3. настоящего административного регламента.</w:t>
      </w:r>
    </w:p>
    <w:p w:rsidR="00531CB5" w:rsidRDefault="00531CB5">
      <w:pPr>
        <w:spacing w:after="0" w:line="240" w:lineRule="auto"/>
        <w:ind w:firstLine="709"/>
        <w:jc w:val="both"/>
        <w:rPr>
          <w:rFonts w:ascii="Times New Roman" w:hAnsi="Times New Roman"/>
          <w:sz w:val="28"/>
          <w:szCs w:val="28"/>
        </w:rPr>
      </w:pPr>
      <w:r>
        <w:rPr>
          <w:rFonts w:ascii="Times New Roman" w:hAnsi="Times New Roman"/>
          <w:sz w:val="28"/>
          <w:szCs w:val="28"/>
        </w:rPr>
        <w:t>Результатом административной процедуры является получение в рамках межведомственного электронного взаимодействия документов (их копий или сведений, содержащихся в них), необходимых для предоставления муниципальной услуги заявителю, либо получение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сведений, содержащихся в них), необходимых для предоставления муниципальной услуги.</w:t>
      </w:r>
    </w:p>
    <w:p w:rsidR="00531CB5" w:rsidRDefault="00531CB5">
      <w:pPr>
        <w:spacing w:after="0" w:line="240" w:lineRule="auto"/>
        <w:ind w:firstLine="709"/>
        <w:jc w:val="both"/>
        <w:rPr>
          <w:rFonts w:ascii="Times New Roman" w:hAnsi="Times New Roman"/>
          <w:sz w:val="28"/>
          <w:szCs w:val="28"/>
        </w:rPr>
      </w:pPr>
      <w:r>
        <w:rPr>
          <w:rFonts w:ascii="Times New Roman" w:hAnsi="Times New Roman"/>
          <w:sz w:val="28"/>
          <w:szCs w:val="28"/>
        </w:rPr>
        <w:t>Фиксация результата выполнения административной процедуры не производится.</w:t>
      </w:r>
    </w:p>
    <w:p w:rsidR="00531CB5" w:rsidRDefault="00531CB5">
      <w:pPr>
        <w:spacing w:after="0" w:line="240" w:lineRule="auto"/>
        <w:ind w:firstLine="709"/>
        <w:jc w:val="both"/>
        <w:rPr>
          <w:rFonts w:ascii="Times New Roman" w:hAnsi="Times New Roman"/>
          <w:sz w:val="28"/>
          <w:szCs w:val="28"/>
        </w:rPr>
      </w:pPr>
      <w:bookmarkStart w:id="39" w:name="sub_2313"/>
      <w:r>
        <w:rPr>
          <w:rFonts w:ascii="Times New Roman" w:hAnsi="Times New Roman"/>
          <w:sz w:val="28"/>
          <w:szCs w:val="28"/>
        </w:rPr>
        <w:t>3.3.1.5 Принятие решения о признании садового дома жилым домом.</w:t>
      </w:r>
      <w:bookmarkEnd w:id="39"/>
    </w:p>
    <w:p w:rsidR="00531CB5" w:rsidRDefault="00531CB5">
      <w:pPr>
        <w:spacing w:after="0" w:line="240" w:lineRule="auto"/>
        <w:ind w:firstLine="709"/>
        <w:jc w:val="both"/>
        <w:rPr>
          <w:rFonts w:ascii="Times New Roman" w:hAnsi="Times New Roman"/>
          <w:sz w:val="28"/>
          <w:szCs w:val="28"/>
        </w:rPr>
      </w:pPr>
      <w:r>
        <w:rPr>
          <w:rFonts w:ascii="Times New Roman" w:hAnsi="Times New Roman"/>
          <w:sz w:val="28"/>
          <w:szCs w:val="28"/>
        </w:rPr>
        <w:t xml:space="preserve">Основанием для начала административной процедуры является получение уполномоченным органом документов, указанных в </w:t>
      </w:r>
      <w:hyperlink w:anchor="sub_2261" w:history="1">
        <w:r w:rsidRPr="00F17EA5">
          <w:rPr>
            <w:rStyle w:val="af4"/>
            <w:rFonts w:ascii="Times New Roman" w:hAnsi="Times New Roman"/>
            <w:color w:val="000000"/>
            <w:sz w:val="28"/>
            <w:szCs w:val="28"/>
          </w:rPr>
          <w:t>пункте 2.6.1</w:t>
        </w:r>
      </w:hyperlink>
      <w:r w:rsidRPr="00F17EA5">
        <w:rPr>
          <w:rFonts w:ascii="Times New Roman" w:hAnsi="Times New Roman"/>
          <w:color w:val="000000"/>
          <w:sz w:val="28"/>
          <w:szCs w:val="28"/>
        </w:rPr>
        <w:t xml:space="preserve"> </w:t>
      </w:r>
      <w:r>
        <w:rPr>
          <w:rFonts w:ascii="Times New Roman" w:hAnsi="Times New Roman"/>
          <w:sz w:val="28"/>
          <w:szCs w:val="28"/>
        </w:rPr>
        <w:t>настоящего административного регламента, в том числе по каналам межведомственного информационного взаимодействия, либо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содержащихся в них сведений), необходимых для предоставления муниципальной услуги.</w:t>
      </w:r>
    </w:p>
    <w:p w:rsidR="00531CB5" w:rsidRDefault="00531CB5">
      <w:pPr>
        <w:spacing w:after="0" w:line="240" w:lineRule="auto"/>
        <w:ind w:firstLine="709"/>
        <w:jc w:val="both"/>
        <w:rPr>
          <w:rFonts w:ascii="Times New Roman" w:hAnsi="Times New Roman"/>
          <w:sz w:val="28"/>
          <w:szCs w:val="28"/>
        </w:rPr>
      </w:pPr>
      <w:r>
        <w:rPr>
          <w:rFonts w:ascii="Times New Roman" w:hAnsi="Times New Roman"/>
          <w:sz w:val="28"/>
          <w:szCs w:val="28"/>
        </w:rPr>
        <w:t>Ответственным за выполнение административной процедуры является должностное лицо уполномоченного органа.</w:t>
      </w:r>
    </w:p>
    <w:p w:rsidR="00531CB5" w:rsidRDefault="00531CB5">
      <w:pPr>
        <w:spacing w:after="0" w:line="240" w:lineRule="auto"/>
        <w:ind w:firstLine="709"/>
        <w:jc w:val="both"/>
        <w:rPr>
          <w:rFonts w:ascii="Times New Roman" w:hAnsi="Times New Roman"/>
          <w:sz w:val="28"/>
          <w:szCs w:val="28"/>
        </w:rPr>
      </w:pPr>
      <w:r>
        <w:rPr>
          <w:rFonts w:ascii="Times New Roman" w:hAnsi="Times New Roman"/>
          <w:sz w:val="28"/>
          <w:szCs w:val="28"/>
        </w:rPr>
        <w:t>Специалист отдела/уполномоченная комиссия проводит анализ представленных документов на наличие оснований для принятия решения, и подготавливает проект решения о признании садового дома жилым домом по форме в соответствии с Приложением № 4 к настоящему административному регламенту.</w:t>
      </w:r>
    </w:p>
    <w:p w:rsidR="00531CB5" w:rsidRDefault="00531CB5">
      <w:pPr>
        <w:spacing w:after="0" w:line="240" w:lineRule="auto"/>
        <w:ind w:firstLine="709"/>
        <w:jc w:val="both"/>
        <w:rPr>
          <w:rFonts w:ascii="Times New Roman" w:hAnsi="Times New Roman"/>
          <w:sz w:val="28"/>
          <w:szCs w:val="28"/>
        </w:rPr>
      </w:pPr>
      <w:r>
        <w:rPr>
          <w:rFonts w:ascii="Times New Roman" w:hAnsi="Times New Roman"/>
          <w:sz w:val="28"/>
          <w:szCs w:val="28"/>
        </w:rPr>
        <w:t xml:space="preserve">При поступлении в уполномоченный орган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оказания муниципальной услуги в соответствии с </w:t>
      </w:r>
      <w:hyperlink w:anchor="sub_2261" w:history="1">
        <w:r w:rsidRPr="00F17EA5">
          <w:rPr>
            <w:rStyle w:val="af4"/>
            <w:rFonts w:ascii="Times New Roman" w:hAnsi="Times New Roman"/>
            <w:color w:val="000000"/>
            <w:sz w:val="28"/>
            <w:szCs w:val="28"/>
          </w:rPr>
          <w:t>пунктом 2.6.1</w:t>
        </w:r>
      </w:hyperlink>
      <w:r>
        <w:rPr>
          <w:rFonts w:ascii="Times New Roman" w:hAnsi="Times New Roman"/>
          <w:sz w:val="28"/>
          <w:szCs w:val="28"/>
        </w:rPr>
        <w:t xml:space="preserve"> настоящего административного регламента, и если соответствующий документ не представлен заявителем по собственной инициативе, уполномоченный орган после получения указанного ответа уведомляет заявителя о получении такого ответа, и предлагает заявителю представить документ и (или) информацию, необходимые для оказания муниципальной услуги в соответствии с пунктом 2.6.1 настоящего </w:t>
      </w:r>
      <w:r>
        <w:rPr>
          <w:rFonts w:ascii="Times New Roman" w:hAnsi="Times New Roman"/>
          <w:sz w:val="28"/>
          <w:szCs w:val="28"/>
        </w:rPr>
        <w:lastRenderedPageBreak/>
        <w:t>административного регламента, в течение пятнадцати рабочих дней со дня направления уведомления.</w:t>
      </w:r>
    </w:p>
    <w:p w:rsidR="00531CB5" w:rsidRDefault="00531CB5">
      <w:pPr>
        <w:spacing w:after="0" w:line="240" w:lineRule="auto"/>
        <w:ind w:firstLine="709"/>
        <w:jc w:val="both"/>
        <w:rPr>
          <w:rFonts w:ascii="Times New Roman" w:hAnsi="Times New Roman"/>
          <w:sz w:val="28"/>
          <w:szCs w:val="28"/>
        </w:rPr>
      </w:pPr>
      <w:r>
        <w:rPr>
          <w:rFonts w:ascii="Times New Roman" w:hAnsi="Times New Roman"/>
          <w:sz w:val="28"/>
          <w:szCs w:val="28"/>
        </w:rPr>
        <w:t>При непредставлении заявителем документов, необходимых для предоставления муниципальной услуги, в указанном случае, специалист соответствующего отдела подготавливает проект решения об отказе в признании садового дома жилым домом в соответствии с требованиями пункта 2.8. настоящего административного регламента.</w:t>
      </w:r>
    </w:p>
    <w:p w:rsidR="00531CB5" w:rsidRDefault="00531CB5">
      <w:pPr>
        <w:spacing w:after="0" w:line="240" w:lineRule="auto"/>
        <w:ind w:firstLine="709"/>
        <w:jc w:val="both"/>
        <w:rPr>
          <w:rFonts w:ascii="Times New Roman" w:hAnsi="Times New Roman"/>
          <w:sz w:val="28"/>
          <w:szCs w:val="28"/>
        </w:rPr>
      </w:pPr>
      <w:r>
        <w:rPr>
          <w:rFonts w:ascii="Times New Roman" w:hAnsi="Times New Roman"/>
          <w:sz w:val="28"/>
          <w:szCs w:val="28"/>
        </w:rPr>
        <w:t>Решение об отказе должно содержать основания отказа с обязательной ссылкой на нарушения.</w:t>
      </w:r>
    </w:p>
    <w:p w:rsidR="00531CB5" w:rsidRDefault="00531CB5">
      <w:pPr>
        <w:spacing w:after="0" w:line="240" w:lineRule="auto"/>
        <w:ind w:firstLine="709"/>
        <w:jc w:val="both"/>
        <w:rPr>
          <w:rFonts w:ascii="Times New Roman" w:hAnsi="Times New Roman"/>
          <w:sz w:val="28"/>
          <w:szCs w:val="28"/>
        </w:rPr>
      </w:pPr>
      <w:r>
        <w:rPr>
          <w:rFonts w:ascii="Times New Roman" w:hAnsi="Times New Roman"/>
          <w:sz w:val="28"/>
          <w:szCs w:val="28"/>
        </w:rPr>
        <w:t>Решение о признании садового дома жилым домом подписывается должностным лицом уполномоченного органа в двух экземплярах и передается специалисту, ответственному за прием-выдачу документов.</w:t>
      </w:r>
    </w:p>
    <w:p w:rsidR="00531CB5" w:rsidRDefault="00531CB5">
      <w:pPr>
        <w:spacing w:after="0" w:line="240" w:lineRule="auto"/>
        <w:ind w:firstLine="709"/>
        <w:jc w:val="both"/>
        <w:rPr>
          <w:rFonts w:ascii="Times New Roman" w:hAnsi="Times New Roman"/>
          <w:sz w:val="28"/>
          <w:szCs w:val="28"/>
        </w:rPr>
      </w:pPr>
      <w:r>
        <w:rPr>
          <w:rFonts w:ascii="Times New Roman" w:hAnsi="Times New Roman"/>
          <w:sz w:val="28"/>
          <w:szCs w:val="28"/>
        </w:rPr>
        <w:t>В случае представления заявления о признании садового дома жилым домом через МФЦ документ, подтверждающий принятие решения, направляется в МФЦ, если иной способ его получения не указан заявителем.</w:t>
      </w:r>
    </w:p>
    <w:p w:rsidR="00531CB5" w:rsidRDefault="00531CB5">
      <w:pPr>
        <w:spacing w:after="0" w:line="240" w:lineRule="auto"/>
        <w:ind w:firstLine="709"/>
        <w:jc w:val="both"/>
        <w:rPr>
          <w:rFonts w:ascii="Times New Roman" w:hAnsi="Times New Roman"/>
          <w:sz w:val="28"/>
          <w:szCs w:val="28"/>
        </w:rPr>
      </w:pPr>
      <w:r>
        <w:rPr>
          <w:rFonts w:ascii="Times New Roman" w:hAnsi="Times New Roman"/>
          <w:sz w:val="28"/>
          <w:szCs w:val="28"/>
        </w:rPr>
        <w:t xml:space="preserve">Максимальный срок выполнения административной процедуры принятия решения о признании садового дома жилым домом не может превышать срока пяти дней со дня представления в уполномоченный орган документов, обязанность по представлению которых в соответствии с </w:t>
      </w:r>
      <w:hyperlink w:anchor="sub_2261" w:history="1">
        <w:r w:rsidRPr="00F17EA5">
          <w:rPr>
            <w:rStyle w:val="af4"/>
            <w:rFonts w:ascii="Times New Roman" w:hAnsi="Times New Roman"/>
            <w:color w:val="000000"/>
            <w:sz w:val="28"/>
            <w:szCs w:val="28"/>
          </w:rPr>
          <w:t>пунктом 2.6.1</w:t>
        </w:r>
      </w:hyperlink>
      <w:r>
        <w:rPr>
          <w:rFonts w:ascii="Times New Roman" w:hAnsi="Times New Roman"/>
          <w:sz w:val="28"/>
          <w:szCs w:val="28"/>
        </w:rPr>
        <w:t xml:space="preserve"> настоящего административного регламента возложена на заявителя.</w:t>
      </w:r>
    </w:p>
    <w:p w:rsidR="00531CB5" w:rsidRDefault="00531CB5">
      <w:pPr>
        <w:spacing w:after="0" w:line="240" w:lineRule="auto"/>
        <w:ind w:firstLine="709"/>
        <w:jc w:val="both"/>
        <w:rPr>
          <w:rFonts w:ascii="Times New Roman" w:hAnsi="Times New Roman"/>
          <w:sz w:val="28"/>
          <w:szCs w:val="28"/>
        </w:rPr>
      </w:pPr>
      <w:r>
        <w:rPr>
          <w:rFonts w:ascii="Times New Roman" w:hAnsi="Times New Roman"/>
          <w:sz w:val="28"/>
          <w:szCs w:val="28"/>
        </w:rPr>
        <w:t xml:space="preserve">Критерий принятия решения: наличие (отсутствие) оснований для отказа в предоставлении муниципальной услуги, предусмотренных </w:t>
      </w:r>
      <w:hyperlink w:anchor="sub_2027" w:history="1">
        <w:r w:rsidRPr="00F17EA5">
          <w:rPr>
            <w:rStyle w:val="af4"/>
            <w:rFonts w:ascii="Times New Roman" w:hAnsi="Times New Roman"/>
            <w:color w:val="000000"/>
            <w:sz w:val="28"/>
            <w:szCs w:val="28"/>
          </w:rPr>
          <w:t>2.8</w:t>
        </w:r>
        <w:r>
          <w:rPr>
            <w:rStyle w:val="af4"/>
            <w:rFonts w:ascii="Times New Roman" w:hAnsi="Times New Roman"/>
            <w:sz w:val="28"/>
            <w:szCs w:val="28"/>
          </w:rPr>
          <w:t>.</w:t>
        </w:r>
      </w:hyperlink>
      <w:r>
        <w:rPr>
          <w:rFonts w:ascii="Times New Roman" w:hAnsi="Times New Roman"/>
          <w:sz w:val="28"/>
          <w:szCs w:val="28"/>
        </w:rPr>
        <w:t xml:space="preserve"> настоящего административного регламента.</w:t>
      </w:r>
    </w:p>
    <w:p w:rsidR="00531CB5" w:rsidRDefault="00531CB5">
      <w:pPr>
        <w:spacing w:after="0" w:line="240" w:lineRule="auto"/>
        <w:ind w:firstLine="709"/>
        <w:jc w:val="both"/>
        <w:rPr>
          <w:rFonts w:ascii="Times New Roman" w:hAnsi="Times New Roman"/>
          <w:sz w:val="28"/>
          <w:szCs w:val="28"/>
        </w:rPr>
      </w:pPr>
      <w:r>
        <w:rPr>
          <w:rFonts w:ascii="Times New Roman" w:hAnsi="Times New Roman"/>
          <w:sz w:val="28"/>
          <w:szCs w:val="28"/>
        </w:rPr>
        <w:t>Результатом административной процедуры является поступление к специалисту, ответственному за прием-выдачу документов, решения о признании садового дома жилым домом.</w:t>
      </w:r>
    </w:p>
    <w:p w:rsidR="00531CB5" w:rsidRDefault="00531CB5">
      <w:pPr>
        <w:spacing w:after="0" w:line="240" w:lineRule="auto"/>
        <w:ind w:firstLine="709"/>
        <w:jc w:val="both"/>
        <w:rPr>
          <w:rFonts w:ascii="Times New Roman" w:hAnsi="Times New Roman"/>
          <w:sz w:val="28"/>
          <w:szCs w:val="28"/>
        </w:rPr>
      </w:pPr>
      <w:r>
        <w:rPr>
          <w:rFonts w:ascii="Times New Roman" w:hAnsi="Times New Roman"/>
          <w:sz w:val="28"/>
          <w:szCs w:val="28"/>
        </w:rPr>
        <w:t>Результат выполнения административной процедуры фиксируется в системе электронного документооборота уполномоченного органа, журнале регистрации.</w:t>
      </w:r>
    </w:p>
    <w:p w:rsidR="00531CB5" w:rsidRDefault="00531CB5">
      <w:pPr>
        <w:spacing w:after="0" w:line="240" w:lineRule="auto"/>
        <w:ind w:firstLine="709"/>
        <w:jc w:val="both"/>
        <w:rPr>
          <w:rFonts w:ascii="Times New Roman" w:hAnsi="Times New Roman"/>
          <w:sz w:val="28"/>
          <w:szCs w:val="28"/>
        </w:rPr>
      </w:pPr>
      <w:bookmarkStart w:id="40" w:name="sub_2314"/>
      <w:r>
        <w:rPr>
          <w:rFonts w:ascii="Times New Roman" w:hAnsi="Times New Roman"/>
          <w:sz w:val="28"/>
          <w:szCs w:val="28"/>
        </w:rPr>
        <w:t>3.3.1.6. Выдача (направление) документов по результатам предоставления муниципальной услуги.</w:t>
      </w:r>
      <w:bookmarkEnd w:id="40"/>
    </w:p>
    <w:p w:rsidR="00531CB5" w:rsidRDefault="00531CB5">
      <w:pPr>
        <w:spacing w:after="0" w:line="240" w:lineRule="auto"/>
        <w:ind w:firstLine="709"/>
        <w:jc w:val="both"/>
        <w:rPr>
          <w:rFonts w:ascii="Times New Roman" w:hAnsi="Times New Roman"/>
          <w:sz w:val="28"/>
          <w:szCs w:val="28"/>
        </w:rPr>
      </w:pPr>
      <w:r>
        <w:rPr>
          <w:rFonts w:ascii="Times New Roman" w:hAnsi="Times New Roman"/>
          <w:sz w:val="28"/>
          <w:szCs w:val="28"/>
        </w:rPr>
        <w:t>Основанием для начала процедуры выдачи документов является наличие сформированных документов, являющихся результатом предоставления муниципальной услуги.</w:t>
      </w:r>
    </w:p>
    <w:p w:rsidR="00531CB5" w:rsidRDefault="00531CB5">
      <w:pPr>
        <w:spacing w:after="0" w:line="240" w:lineRule="auto"/>
        <w:ind w:firstLine="709"/>
        <w:jc w:val="both"/>
        <w:rPr>
          <w:rFonts w:ascii="Times New Roman" w:hAnsi="Times New Roman"/>
          <w:sz w:val="28"/>
          <w:szCs w:val="28"/>
        </w:rPr>
      </w:pPr>
      <w:r>
        <w:rPr>
          <w:rFonts w:ascii="Times New Roman" w:hAnsi="Times New Roman"/>
          <w:sz w:val="28"/>
          <w:szCs w:val="28"/>
        </w:rPr>
        <w:t xml:space="preserve">Для получения результатов предоставления муниципальной услуги в бумажном виде и (или) для сверки электронных образов документов с оригиналами (при направлении запроса на предоставление услуги через </w:t>
      </w:r>
      <w:hyperlink r:id="rId32" w:history="1">
        <w:r w:rsidRPr="00F17EA5">
          <w:rPr>
            <w:rStyle w:val="af4"/>
            <w:rFonts w:ascii="Times New Roman" w:hAnsi="Times New Roman"/>
            <w:color w:val="000000"/>
            <w:sz w:val="28"/>
            <w:szCs w:val="28"/>
          </w:rPr>
          <w:t>ЕПГУ</w:t>
        </w:r>
      </w:hyperlink>
      <w:r>
        <w:rPr>
          <w:rFonts w:ascii="Times New Roman" w:hAnsi="Times New Roman"/>
          <w:sz w:val="28"/>
          <w:szCs w:val="28"/>
        </w:rPr>
        <w:t xml:space="preserve"> (при наличии технической возможности) заявитель предъявляет следующие документы:</w:t>
      </w:r>
    </w:p>
    <w:p w:rsidR="00531CB5" w:rsidRDefault="00531CB5">
      <w:pPr>
        <w:spacing w:after="0" w:line="240" w:lineRule="auto"/>
        <w:ind w:firstLine="709"/>
        <w:jc w:val="both"/>
        <w:rPr>
          <w:rFonts w:ascii="Times New Roman" w:hAnsi="Times New Roman"/>
          <w:sz w:val="28"/>
          <w:szCs w:val="28"/>
        </w:rPr>
      </w:pPr>
      <w:bookmarkStart w:id="41" w:name="sub_2314101"/>
      <w:r>
        <w:rPr>
          <w:rFonts w:ascii="Times New Roman" w:hAnsi="Times New Roman"/>
          <w:sz w:val="28"/>
          <w:szCs w:val="28"/>
        </w:rPr>
        <w:t>1) документ, удостоверяющий личность заявителя;</w:t>
      </w:r>
    </w:p>
    <w:p w:rsidR="00531CB5" w:rsidRDefault="00531CB5">
      <w:pPr>
        <w:spacing w:after="0" w:line="240" w:lineRule="auto"/>
        <w:ind w:firstLine="709"/>
        <w:jc w:val="both"/>
        <w:rPr>
          <w:rFonts w:ascii="Times New Roman" w:hAnsi="Times New Roman"/>
          <w:sz w:val="28"/>
          <w:szCs w:val="28"/>
        </w:rPr>
      </w:pPr>
      <w:bookmarkStart w:id="42" w:name="sub_2314102"/>
      <w:bookmarkEnd w:id="41"/>
      <w:r>
        <w:rPr>
          <w:rFonts w:ascii="Times New Roman" w:hAnsi="Times New Roman"/>
          <w:sz w:val="28"/>
          <w:szCs w:val="28"/>
        </w:rPr>
        <w:t>2) документ, подтверждающий полномочия представителя на получение документов (если от имени заявителя действует представитель);</w:t>
      </w:r>
    </w:p>
    <w:p w:rsidR="00531CB5" w:rsidRDefault="00531CB5">
      <w:pPr>
        <w:spacing w:after="0" w:line="240" w:lineRule="auto"/>
        <w:ind w:firstLine="709"/>
        <w:jc w:val="both"/>
        <w:rPr>
          <w:rFonts w:ascii="Times New Roman" w:hAnsi="Times New Roman"/>
          <w:sz w:val="28"/>
          <w:szCs w:val="28"/>
        </w:rPr>
      </w:pPr>
      <w:bookmarkStart w:id="43" w:name="sub_2314103"/>
      <w:bookmarkEnd w:id="42"/>
      <w:r>
        <w:rPr>
          <w:rFonts w:ascii="Times New Roman" w:hAnsi="Times New Roman"/>
          <w:sz w:val="28"/>
          <w:szCs w:val="28"/>
        </w:rPr>
        <w:t>3) расписка в получении документов (при ее наличии у заявителя).</w:t>
      </w:r>
      <w:bookmarkEnd w:id="43"/>
    </w:p>
    <w:p w:rsidR="00531CB5" w:rsidRDefault="00531CB5">
      <w:pPr>
        <w:spacing w:after="0" w:line="240" w:lineRule="auto"/>
        <w:ind w:firstLine="709"/>
        <w:jc w:val="both"/>
        <w:rPr>
          <w:rFonts w:ascii="Times New Roman" w:hAnsi="Times New Roman"/>
          <w:sz w:val="28"/>
          <w:szCs w:val="28"/>
        </w:rPr>
      </w:pPr>
      <w:r>
        <w:rPr>
          <w:rFonts w:ascii="Times New Roman" w:hAnsi="Times New Roman"/>
          <w:sz w:val="28"/>
          <w:szCs w:val="28"/>
        </w:rPr>
        <w:lastRenderedPageBreak/>
        <w:t>Специалист, ответственный за прием и выдачу документов, при выдаче результата предоставления услуги на бумажном носителе:</w:t>
      </w:r>
    </w:p>
    <w:p w:rsidR="00531CB5" w:rsidRDefault="00531CB5">
      <w:pPr>
        <w:spacing w:after="0" w:line="240" w:lineRule="auto"/>
        <w:ind w:firstLine="709"/>
        <w:jc w:val="both"/>
        <w:rPr>
          <w:rFonts w:ascii="Times New Roman" w:hAnsi="Times New Roman"/>
          <w:sz w:val="28"/>
          <w:szCs w:val="28"/>
        </w:rPr>
      </w:pPr>
      <w:bookmarkStart w:id="44" w:name="sub_231411"/>
      <w:r>
        <w:rPr>
          <w:rFonts w:ascii="Times New Roman" w:hAnsi="Times New Roman"/>
          <w:sz w:val="28"/>
          <w:szCs w:val="28"/>
        </w:rPr>
        <w:t>1) устанавливает личность заявителя либо его представителя;</w:t>
      </w:r>
    </w:p>
    <w:p w:rsidR="00531CB5" w:rsidRDefault="00531CB5">
      <w:pPr>
        <w:spacing w:after="0" w:line="240" w:lineRule="auto"/>
        <w:ind w:firstLine="709"/>
        <w:jc w:val="both"/>
        <w:rPr>
          <w:rFonts w:ascii="Times New Roman" w:hAnsi="Times New Roman"/>
          <w:sz w:val="28"/>
          <w:szCs w:val="28"/>
        </w:rPr>
      </w:pPr>
      <w:bookmarkStart w:id="45" w:name="sub_231412"/>
      <w:bookmarkEnd w:id="44"/>
      <w:r>
        <w:rPr>
          <w:rFonts w:ascii="Times New Roman" w:hAnsi="Times New Roman"/>
          <w:sz w:val="28"/>
          <w:szCs w:val="28"/>
        </w:rPr>
        <w:t>2) проверяет правомочия представителя заявителя действовать от имени заявителя при получении документов;</w:t>
      </w:r>
    </w:p>
    <w:p w:rsidR="00531CB5" w:rsidRDefault="00531CB5">
      <w:pPr>
        <w:spacing w:after="0" w:line="240" w:lineRule="auto"/>
        <w:ind w:firstLine="709"/>
        <w:jc w:val="both"/>
        <w:rPr>
          <w:rFonts w:ascii="Times New Roman" w:hAnsi="Times New Roman"/>
          <w:sz w:val="28"/>
          <w:szCs w:val="28"/>
        </w:rPr>
      </w:pPr>
      <w:bookmarkStart w:id="46" w:name="sub_231413"/>
      <w:bookmarkEnd w:id="45"/>
      <w:r>
        <w:rPr>
          <w:rFonts w:ascii="Times New Roman" w:hAnsi="Times New Roman"/>
          <w:sz w:val="28"/>
          <w:szCs w:val="28"/>
        </w:rPr>
        <w:t>3) выдает документы;</w:t>
      </w:r>
    </w:p>
    <w:p w:rsidR="00531CB5" w:rsidRDefault="00531CB5">
      <w:pPr>
        <w:spacing w:after="0" w:line="240" w:lineRule="auto"/>
        <w:ind w:firstLine="709"/>
        <w:jc w:val="both"/>
        <w:rPr>
          <w:rFonts w:ascii="Times New Roman" w:hAnsi="Times New Roman"/>
          <w:sz w:val="28"/>
          <w:szCs w:val="28"/>
        </w:rPr>
      </w:pPr>
      <w:bookmarkStart w:id="47" w:name="sub_231414"/>
      <w:bookmarkEnd w:id="46"/>
      <w:r>
        <w:rPr>
          <w:rFonts w:ascii="Times New Roman" w:hAnsi="Times New Roman"/>
          <w:sz w:val="28"/>
          <w:szCs w:val="28"/>
        </w:rPr>
        <w:t>4) регистрирует факт выдачи документов в системе электронного документооборота уполномоченного органа и в журнале регистрации;</w:t>
      </w:r>
    </w:p>
    <w:p w:rsidR="00531CB5" w:rsidRDefault="00531CB5">
      <w:pPr>
        <w:spacing w:after="0" w:line="240" w:lineRule="auto"/>
        <w:ind w:firstLine="709"/>
        <w:jc w:val="both"/>
        <w:rPr>
          <w:rFonts w:ascii="Times New Roman" w:hAnsi="Times New Roman"/>
          <w:sz w:val="28"/>
          <w:szCs w:val="28"/>
        </w:rPr>
      </w:pPr>
      <w:bookmarkStart w:id="48" w:name="sub_231415"/>
      <w:bookmarkEnd w:id="47"/>
      <w:r>
        <w:rPr>
          <w:rFonts w:ascii="Times New Roman" w:hAnsi="Times New Roman"/>
          <w:sz w:val="28"/>
          <w:szCs w:val="28"/>
        </w:rPr>
        <w:t>5) отказывает в выдаче результата предоставления муниципальной услуги в случаях:</w:t>
      </w:r>
      <w:bookmarkEnd w:id="48"/>
    </w:p>
    <w:p w:rsidR="00531CB5" w:rsidRDefault="00531CB5">
      <w:pPr>
        <w:spacing w:after="0" w:line="240" w:lineRule="auto"/>
        <w:ind w:firstLine="709"/>
        <w:jc w:val="both"/>
        <w:rPr>
          <w:rFonts w:ascii="Times New Roman" w:hAnsi="Times New Roman"/>
          <w:sz w:val="28"/>
          <w:szCs w:val="28"/>
        </w:rPr>
      </w:pPr>
      <w:r>
        <w:rPr>
          <w:rFonts w:ascii="Times New Roman" w:hAnsi="Times New Roman"/>
          <w:sz w:val="28"/>
          <w:szCs w:val="28"/>
        </w:rPr>
        <w:t>- за выдачей документов обратилось лицо, не являющееся заявителем (его представителем);</w:t>
      </w:r>
    </w:p>
    <w:p w:rsidR="00531CB5" w:rsidRDefault="00531CB5">
      <w:pPr>
        <w:spacing w:after="0" w:line="240" w:lineRule="auto"/>
        <w:ind w:firstLine="709"/>
        <w:jc w:val="both"/>
        <w:rPr>
          <w:rFonts w:ascii="Times New Roman" w:hAnsi="Times New Roman"/>
          <w:sz w:val="28"/>
          <w:szCs w:val="28"/>
        </w:rPr>
      </w:pPr>
      <w:r>
        <w:rPr>
          <w:rFonts w:ascii="Times New Roman" w:hAnsi="Times New Roman"/>
          <w:sz w:val="28"/>
          <w:szCs w:val="28"/>
        </w:rPr>
        <w:t>- обратившееся лицо отказалось предъявить документ, удостоверяющий его личность.</w:t>
      </w:r>
    </w:p>
    <w:p w:rsidR="00531CB5" w:rsidRDefault="00531CB5">
      <w:pPr>
        <w:spacing w:after="0" w:line="240" w:lineRule="auto"/>
        <w:ind w:firstLine="709"/>
        <w:jc w:val="both"/>
        <w:rPr>
          <w:rFonts w:ascii="Times New Roman" w:hAnsi="Times New Roman"/>
          <w:sz w:val="28"/>
          <w:szCs w:val="28"/>
        </w:rPr>
      </w:pPr>
      <w:r>
        <w:rPr>
          <w:rFonts w:ascii="Times New Roman" w:hAnsi="Times New Roman"/>
          <w:sz w:val="28"/>
          <w:szCs w:val="28"/>
        </w:rPr>
        <w:t xml:space="preserve">В случае подачи заявителем документов в электронном виде посредством </w:t>
      </w:r>
      <w:hyperlink r:id="rId33" w:history="1">
        <w:r w:rsidRPr="00F17EA5">
          <w:rPr>
            <w:rStyle w:val="af4"/>
            <w:rFonts w:ascii="Times New Roman" w:hAnsi="Times New Roman"/>
            <w:color w:val="000000"/>
            <w:sz w:val="28"/>
            <w:szCs w:val="28"/>
          </w:rPr>
          <w:t>ЕПГУ</w:t>
        </w:r>
      </w:hyperlink>
      <w:r>
        <w:rPr>
          <w:rFonts w:ascii="Times New Roman" w:hAnsi="Times New Roman"/>
          <w:sz w:val="28"/>
          <w:szCs w:val="28"/>
        </w:rPr>
        <w:t xml:space="preserve"> и указании в запросе о получении результата предоставления услуги в электронном виде, специалист, ответственный за прием и выдачу документов:</w:t>
      </w:r>
    </w:p>
    <w:p w:rsidR="00531CB5" w:rsidRDefault="00531CB5">
      <w:pPr>
        <w:spacing w:after="0" w:line="240" w:lineRule="auto"/>
        <w:ind w:firstLine="709"/>
        <w:jc w:val="both"/>
        <w:rPr>
          <w:rFonts w:ascii="Times New Roman" w:hAnsi="Times New Roman"/>
          <w:sz w:val="28"/>
          <w:szCs w:val="28"/>
        </w:rPr>
      </w:pPr>
      <w:bookmarkStart w:id="49" w:name="sub_23141001"/>
      <w:r>
        <w:rPr>
          <w:rFonts w:ascii="Times New Roman" w:hAnsi="Times New Roman"/>
          <w:sz w:val="28"/>
          <w:szCs w:val="28"/>
        </w:rPr>
        <w:t>1) устанавливает личность заявителя либо его представителя;</w:t>
      </w:r>
    </w:p>
    <w:p w:rsidR="00531CB5" w:rsidRDefault="00531CB5">
      <w:pPr>
        <w:spacing w:after="0" w:line="240" w:lineRule="auto"/>
        <w:ind w:firstLine="709"/>
        <w:jc w:val="both"/>
        <w:rPr>
          <w:rFonts w:ascii="Times New Roman" w:hAnsi="Times New Roman"/>
          <w:sz w:val="28"/>
          <w:szCs w:val="28"/>
        </w:rPr>
      </w:pPr>
      <w:bookmarkStart w:id="50" w:name="sub_23141002"/>
      <w:bookmarkEnd w:id="49"/>
      <w:r>
        <w:rPr>
          <w:rFonts w:ascii="Times New Roman" w:hAnsi="Times New Roman"/>
          <w:sz w:val="28"/>
          <w:szCs w:val="28"/>
        </w:rPr>
        <w:t>2) проверяет правомочия представителя заявителя действовать от имени заявителя при получении документов;</w:t>
      </w:r>
    </w:p>
    <w:p w:rsidR="00531CB5" w:rsidRDefault="00531CB5">
      <w:pPr>
        <w:spacing w:after="0" w:line="240" w:lineRule="auto"/>
        <w:ind w:firstLine="709"/>
        <w:jc w:val="both"/>
        <w:rPr>
          <w:rFonts w:ascii="Times New Roman" w:hAnsi="Times New Roman"/>
          <w:sz w:val="28"/>
          <w:szCs w:val="28"/>
        </w:rPr>
      </w:pPr>
      <w:bookmarkStart w:id="51" w:name="sub_23141003"/>
      <w:bookmarkEnd w:id="50"/>
      <w:r>
        <w:rPr>
          <w:rFonts w:ascii="Times New Roman" w:hAnsi="Times New Roman"/>
          <w:sz w:val="28"/>
          <w:szCs w:val="28"/>
        </w:rPr>
        <w:t xml:space="preserve">3) сверяет электронные образы документов с оригиналами (при направлении запроса и документов на предоставление услуги через </w:t>
      </w:r>
      <w:hyperlink r:id="rId34" w:history="1">
        <w:r w:rsidRPr="00F17EA5">
          <w:rPr>
            <w:rStyle w:val="af4"/>
            <w:rFonts w:ascii="Times New Roman" w:hAnsi="Times New Roman"/>
            <w:color w:val="000000"/>
            <w:sz w:val="28"/>
            <w:szCs w:val="28"/>
          </w:rPr>
          <w:t>ЕПГУ</w:t>
        </w:r>
      </w:hyperlink>
      <w:r>
        <w:rPr>
          <w:rFonts w:ascii="Times New Roman" w:hAnsi="Times New Roman"/>
          <w:sz w:val="28"/>
          <w:szCs w:val="28"/>
        </w:rPr>
        <w:t>;</w:t>
      </w:r>
    </w:p>
    <w:p w:rsidR="00531CB5" w:rsidRDefault="00531CB5">
      <w:pPr>
        <w:spacing w:after="0" w:line="240" w:lineRule="auto"/>
        <w:ind w:firstLine="709"/>
        <w:jc w:val="both"/>
        <w:rPr>
          <w:rFonts w:ascii="Times New Roman" w:hAnsi="Times New Roman"/>
          <w:sz w:val="28"/>
          <w:szCs w:val="28"/>
        </w:rPr>
      </w:pPr>
      <w:bookmarkStart w:id="52" w:name="sub_23141004"/>
      <w:bookmarkEnd w:id="51"/>
      <w:r>
        <w:rPr>
          <w:rFonts w:ascii="Times New Roman" w:hAnsi="Times New Roman"/>
          <w:sz w:val="28"/>
          <w:szCs w:val="28"/>
        </w:rPr>
        <w:t xml:space="preserve">4) уведомляет заявителя о том, что результат предоставления муниципальной услуги будет направлен в личный кабинет на </w:t>
      </w:r>
      <w:hyperlink r:id="rId35" w:history="1">
        <w:r w:rsidRPr="00F17EA5">
          <w:rPr>
            <w:rStyle w:val="af4"/>
            <w:rFonts w:ascii="Times New Roman" w:hAnsi="Times New Roman"/>
            <w:color w:val="000000"/>
            <w:sz w:val="28"/>
            <w:szCs w:val="28"/>
          </w:rPr>
          <w:t>ЕПГУ</w:t>
        </w:r>
      </w:hyperlink>
      <w:r>
        <w:rPr>
          <w:rFonts w:ascii="Times New Roman" w:hAnsi="Times New Roman"/>
          <w:sz w:val="28"/>
          <w:szCs w:val="28"/>
        </w:rPr>
        <w:t xml:space="preserve"> в форме электронного документа.</w:t>
      </w:r>
      <w:bookmarkEnd w:id="52"/>
    </w:p>
    <w:p w:rsidR="00531CB5" w:rsidRDefault="00531CB5">
      <w:pPr>
        <w:spacing w:after="0" w:line="240" w:lineRule="auto"/>
        <w:ind w:firstLine="709"/>
        <w:jc w:val="both"/>
        <w:rPr>
          <w:rFonts w:ascii="Times New Roman" w:hAnsi="Times New Roman"/>
          <w:sz w:val="28"/>
          <w:szCs w:val="28"/>
        </w:rPr>
      </w:pPr>
      <w:r>
        <w:rPr>
          <w:rFonts w:ascii="Times New Roman" w:hAnsi="Times New Roman"/>
          <w:sz w:val="28"/>
          <w:szCs w:val="28"/>
        </w:rPr>
        <w:t xml:space="preserve">При установлении расхождений электронных образов документов, направленных в электронной форме, с оригиналами, результат предоставления услуги заявителю не направляется через </w:t>
      </w:r>
      <w:hyperlink r:id="rId36" w:history="1">
        <w:r w:rsidRPr="00F17EA5">
          <w:rPr>
            <w:rStyle w:val="af4"/>
            <w:rFonts w:ascii="Times New Roman" w:hAnsi="Times New Roman"/>
            <w:color w:val="000000"/>
            <w:sz w:val="28"/>
            <w:szCs w:val="28"/>
          </w:rPr>
          <w:t>ЕПГУ</w:t>
        </w:r>
      </w:hyperlink>
      <w:r>
        <w:rPr>
          <w:rFonts w:ascii="Times New Roman" w:hAnsi="Times New Roman"/>
          <w:sz w:val="28"/>
          <w:szCs w:val="28"/>
        </w:rPr>
        <w:t>, о чем составляется акт.</w:t>
      </w:r>
    </w:p>
    <w:p w:rsidR="00531CB5" w:rsidRDefault="00531CB5">
      <w:pPr>
        <w:spacing w:after="0" w:line="240" w:lineRule="auto"/>
        <w:ind w:firstLine="709"/>
        <w:jc w:val="both"/>
        <w:rPr>
          <w:rFonts w:ascii="Times New Roman" w:hAnsi="Times New Roman"/>
          <w:sz w:val="28"/>
          <w:szCs w:val="28"/>
        </w:rPr>
      </w:pPr>
      <w:r>
        <w:rPr>
          <w:rFonts w:ascii="Times New Roman" w:hAnsi="Times New Roman"/>
          <w:sz w:val="28"/>
          <w:szCs w:val="28"/>
        </w:rPr>
        <w:t xml:space="preserve">В случае, если принято решение о признании садового дома жилым домом, данное решение сканируется и направляется заявителю через </w:t>
      </w:r>
      <w:hyperlink r:id="rId37" w:history="1">
        <w:r w:rsidRPr="00F17EA5">
          <w:rPr>
            <w:rStyle w:val="af4"/>
            <w:rFonts w:ascii="Times New Roman" w:hAnsi="Times New Roman"/>
            <w:color w:val="000000"/>
            <w:sz w:val="28"/>
            <w:szCs w:val="28"/>
          </w:rPr>
          <w:t>ЕПГУ</w:t>
        </w:r>
      </w:hyperlink>
      <w:r>
        <w:rPr>
          <w:rFonts w:ascii="Times New Roman" w:hAnsi="Times New Roman"/>
          <w:sz w:val="28"/>
          <w:szCs w:val="28"/>
        </w:rPr>
        <w:t xml:space="preserve"> либо направляется в форме электронного документа, подписанного </w:t>
      </w:r>
      <w:hyperlink r:id="rId38" w:history="1">
        <w:r w:rsidRPr="00F17EA5">
          <w:rPr>
            <w:rStyle w:val="af4"/>
            <w:rFonts w:ascii="Times New Roman" w:hAnsi="Times New Roman"/>
            <w:color w:val="000000"/>
            <w:sz w:val="28"/>
            <w:szCs w:val="28"/>
          </w:rPr>
          <w:t>электронной подписью</w:t>
        </w:r>
      </w:hyperlink>
      <w:r w:rsidRPr="00F17EA5">
        <w:rPr>
          <w:rFonts w:ascii="Times New Roman" w:hAnsi="Times New Roman"/>
          <w:color w:val="000000"/>
          <w:sz w:val="28"/>
          <w:szCs w:val="28"/>
        </w:rPr>
        <w:t xml:space="preserve"> </w:t>
      </w:r>
      <w:r>
        <w:rPr>
          <w:rFonts w:ascii="Times New Roman" w:hAnsi="Times New Roman"/>
          <w:sz w:val="28"/>
          <w:szCs w:val="28"/>
        </w:rPr>
        <w:t>в личный кабинет заявителя на ЕПГУ. Данное решение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rsidR="00531CB5" w:rsidRDefault="00531CB5">
      <w:pPr>
        <w:spacing w:after="0" w:line="240" w:lineRule="auto"/>
        <w:ind w:firstLine="709"/>
        <w:jc w:val="both"/>
        <w:rPr>
          <w:rFonts w:ascii="Times New Roman" w:hAnsi="Times New Roman"/>
          <w:sz w:val="28"/>
          <w:szCs w:val="28"/>
        </w:rPr>
      </w:pPr>
      <w:r>
        <w:rPr>
          <w:rFonts w:ascii="Times New Roman" w:hAnsi="Times New Roman"/>
          <w:sz w:val="28"/>
          <w:szCs w:val="28"/>
        </w:rPr>
        <w:t>Максимальный срок выполнения данной административной процедуры составляет 3 рабочих дня со дня принятия решения о признании садового дома жилым домом.</w:t>
      </w:r>
    </w:p>
    <w:p w:rsidR="00531CB5" w:rsidRDefault="00531CB5">
      <w:pPr>
        <w:spacing w:after="0" w:line="240" w:lineRule="auto"/>
        <w:ind w:firstLine="709"/>
        <w:jc w:val="both"/>
        <w:rPr>
          <w:rFonts w:ascii="Times New Roman" w:hAnsi="Times New Roman"/>
          <w:sz w:val="28"/>
          <w:szCs w:val="28"/>
        </w:rPr>
      </w:pPr>
      <w:r>
        <w:rPr>
          <w:rFonts w:ascii="Times New Roman" w:hAnsi="Times New Roman"/>
          <w:sz w:val="28"/>
          <w:szCs w:val="28"/>
        </w:rPr>
        <w:t>Критерий принятия решения: принятие решения о признании садового дома жилым домом.</w:t>
      </w:r>
    </w:p>
    <w:p w:rsidR="00531CB5" w:rsidRDefault="00531CB5">
      <w:pPr>
        <w:spacing w:after="0" w:line="240" w:lineRule="auto"/>
        <w:ind w:firstLine="709"/>
        <w:jc w:val="both"/>
        <w:rPr>
          <w:rFonts w:ascii="Times New Roman" w:hAnsi="Times New Roman"/>
          <w:sz w:val="28"/>
          <w:szCs w:val="28"/>
        </w:rPr>
      </w:pPr>
      <w:r>
        <w:rPr>
          <w:rFonts w:ascii="Times New Roman" w:hAnsi="Times New Roman"/>
          <w:sz w:val="28"/>
          <w:szCs w:val="28"/>
        </w:rPr>
        <w:t xml:space="preserve">Результатом административной процедуры является выдача или направление по адресу, указанному в заявлении, либо через МФЦ, </w:t>
      </w:r>
      <w:hyperlink r:id="rId39" w:history="1">
        <w:r w:rsidRPr="00F17EA5">
          <w:rPr>
            <w:rStyle w:val="af4"/>
            <w:rFonts w:ascii="Times New Roman" w:hAnsi="Times New Roman"/>
            <w:color w:val="000000"/>
            <w:sz w:val="28"/>
            <w:szCs w:val="28"/>
          </w:rPr>
          <w:t>ЕПГУ</w:t>
        </w:r>
      </w:hyperlink>
      <w:r>
        <w:rPr>
          <w:rFonts w:ascii="Times New Roman" w:hAnsi="Times New Roman"/>
          <w:sz w:val="28"/>
          <w:szCs w:val="28"/>
        </w:rPr>
        <w:t xml:space="preserve"> заявителю документа, подтверждающего принятие такого решения.</w:t>
      </w:r>
    </w:p>
    <w:p w:rsidR="00531CB5" w:rsidRDefault="00531CB5">
      <w:pPr>
        <w:spacing w:after="0" w:line="240" w:lineRule="auto"/>
        <w:ind w:firstLine="709"/>
        <w:jc w:val="both"/>
        <w:rPr>
          <w:rFonts w:ascii="Times New Roman" w:hAnsi="Times New Roman"/>
          <w:sz w:val="28"/>
          <w:szCs w:val="28"/>
        </w:rPr>
      </w:pPr>
      <w:r>
        <w:rPr>
          <w:rFonts w:ascii="Times New Roman" w:hAnsi="Times New Roman"/>
          <w:sz w:val="28"/>
          <w:szCs w:val="28"/>
        </w:rPr>
        <w:lastRenderedPageBreak/>
        <w:t>Результат выполнения административной процедуры фиксируется в системе электронного документооборота уполномоченного органа и в журнале регистрации.</w:t>
      </w:r>
    </w:p>
    <w:p w:rsidR="00531CB5" w:rsidRDefault="00531CB5">
      <w:pPr>
        <w:spacing w:after="0" w:line="240" w:lineRule="auto"/>
        <w:ind w:firstLine="709"/>
        <w:jc w:val="both"/>
        <w:rPr>
          <w:rFonts w:ascii="Times New Roman" w:hAnsi="Times New Roman"/>
          <w:sz w:val="28"/>
          <w:szCs w:val="28"/>
        </w:rPr>
      </w:pPr>
      <w:bookmarkStart w:id="53" w:name="_Hlk164112295"/>
      <w:r>
        <w:rPr>
          <w:rFonts w:ascii="Times New Roman" w:hAnsi="Times New Roman"/>
          <w:sz w:val="28"/>
          <w:szCs w:val="28"/>
        </w:rPr>
        <w:t>3.3.1.7 Предусматривается возможность предоставления органом исполнительной власти или МФЦ результата государственной услуги о признании садового дома жилым домом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bookmarkEnd w:id="53"/>
    </w:p>
    <w:p w:rsidR="00531CB5" w:rsidRDefault="00531CB5">
      <w:pPr>
        <w:spacing w:after="0" w:line="240" w:lineRule="auto"/>
        <w:jc w:val="both"/>
        <w:rPr>
          <w:rFonts w:ascii="Times New Roman" w:hAnsi="Times New Roman"/>
          <w:sz w:val="28"/>
          <w:szCs w:val="28"/>
        </w:rPr>
      </w:pPr>
    </w:p>
    <w:p w:rsidR="00531CB5" w:rsidRDefault="00531CB5">
      <w:pPr>
        <w:spacing w:after="0" w:line="240" w:lineRule="auto"/>
        <w:jc w:val="both"/>
        <w:rPr>
          <w:rFonts w:ascii="Times New Roman" w:hAnsi="Times New Roman"/>
          <w:sz w:val="28"/>
          <w:szCs w:val="28"/>
        </w:rPr>
      </w:pPr>
      <w:r>
        <w:rPr>
          <w:rFonts w:ascii="Times New Roman" w:hAnsi="Times New Roman"/>
          <w:b/>
          <w:color w:val="000000"/>
          <w:sz w:val="28"/>
          <w:szCs w:val="28"/>
        </w:rPr>
        <w:tab/>
        <w:t>3.3.2. Для варианта предоставления подуслуги «</w:t>
      </w:r>
      <w:r>
        <w:rPr>
          <w:rFonts w:ascii="Times New Roman" w:hAnsi="Times New Roman"/>
          <w:b/>
          <w:sz w:val="28"/>
          <w:szCs w:val="28"/>
        </w:rPr>
        <w:t>признание жилого дома садовым домом»:</w:t>
      </w:r>
    </w:p>
    <w:p w:rsidR="00531CB5" w:rsidRDefault="00531CB5">
      <w:pPr>
        <w:spacing w:after="0" w:line="240" w:lineRule="auto"/>
        <w:ind w:firstLine="709"/>
        <w:jc w:val="both"/>
        <w:rPr>
          <w:rFonts w:ascii="Times New Roman" w:hAnsi="Times New Roman"/>
          <w:sz w:val="28"/>
          <w:szCs w:val="28"/>
        </w:rPr>
      </w:pPr>
      <w:r>
        <w:rPr>
          <w:rFonts w:ascii="Times New Roman" w:hAnsi="Times New Roman"/>
          <w:sz w:val="28"/>
          <w:szCs w:val="28"/>
        </w:rPr>
        <w:t xml:space="preserve">3.3.2.1. Прием и регистрация заявления и документов на предоставление муниципальной услуги в форме электронных документов через </w:t>
      </w:r>
      <w:hyperlink r:id="rId40" w:history="1">
        <w:r w:rsidRPr="00F17EA5">
          <w:rPr>
            <w:rStyle w:val="af4"/>
            <w:rFonts w:ascii="Times New Roman" w:hAnsi="Times New Roman"/>
            <w:color w:val="000000"/>
            <w:sz w:val="28"/>
            <w:szCs w:val="28"/>
          </w:rPr>
          <w:t>ЕПГУ</w:t>
        </w:r>
      </w:hyperlink>
      <w:r>
        <w:rPr>
          <w:rFonts w:ascii="Times New Roman" w:hAnsi="Times New Roman"/>
          <w:sz w:val="28"/>
          <w:szCs w:val="28"/>
        </w:rPr>
        <w:t>.</w:t>
      </w:r>
    </w:p>
    <w:p w:rsidR="00531CB5" w:rsidRDefault="00531CB5">
      <w:pPr>
        <w:spacing w:after="0" w:line="240" w:lineRule="auto"/>
        <w:ind w:firstLine="709"/>
        <w:jc w:val="both"/>
        <w:rPr>
          <w:rFonts w:ascii="Times New Roman" w:hAnsi="Times New Roman"/>
          <w:sz w:val="28"/>
          <w:szCs w:val="28"/>
        </w:rPr>
      </w:pPr>
      <w:r>
        <w:rPr>
          <w:rFonts w:ascii="Times New Roman" w:hAnsi="Times New Roman"/>
          <w:sz w:val="28"/>
          <w:szCs w:val="28"/>
        </w:rPr>
        <w:t xml:space="preserve">При направлении заявления в электронной форме (при наличии технической возможности) заявителю необходимо заполнить на </w:t>
      </w:r>
      <w:hyperlink r:id="rId41" w:history="1">
        <w:r w:rsidRPr="00F17EA5">
          <w:rPr>
            <w:rStyle w:val="af4"/>
            <w:rFonts w:ascii="Times New Roman" w:hAnsi="Times New Roman"/>
            <w:color w:val="000000"/>
            <w:sz w:val="28"/>
            <w:szCs w:val="28"/>
          </w:rPr>
          <w:t>ЕПГУ</w:t>
        </w:r>
      </w:hyperlink>
      <w:r w:rsidRPr="00F17EA5">
        <w:rPr>
          <w:rFonts w:ascii="Times New Roman" w:hAnsi="Times New Roman"/>
          <w:color w:val="000000"/>
          <w:sz w:val="28"/>
          <w:szCs w:val="28"/>
        </w:rPr>
        <w:t xml:space="preserve"> </w:t>
      </w:r>
      <w:r>
        <w:rPr>
          <w:rFonts w:ascii="Times New Roman" w:hAnsi="Times New Roman"/>
          <w:sz w:val="28"/>
          <w:szCs w:val="28"/>
        </w:rPr>
        <w:t>электронную форму запроса на предоставление муниципальной услуги, прикрепить к заявлению в электронном виде документы, необходимые для предоставления муниципальной услуги.</w:t>
      </w:r>
    </w:p>
    <w:p w:rsidR="00531CB5" w:rsidRDefault="00531CB5">
      <w:pPr>
        <w:spacing w:after="0" w:line="240" w:lineRule="auto"/>
        <w:ind w:firstLine="709"/>
        <w:jc w:val="both"/>
        <w:rPr>
          <w:rFonts w:ascii="Times New Roman" w:hAnsi="Times New Roman"/>
          <w:sz w:val="28"/>
          <w:szCs w:val="28"/>
        </w:rPr>
      </w:pPr>
      <w:r>
        <w:rPr>
          <w:rFonts w:ascii="Times New Roman" w:hAnsi="Times New Roman"/>
          <w:sz w:val="28"/>
          <w:szCs w:val="28"/>
        </w:rPr>
        <w:t xml:space="preserve">На </w:t>
      </w:r>
      <w:hyperlink r:id="rId42" w:history="1">
        <w:r w:rsidRPr="00F17EA5">
          <w:rPr>
            <w:rStyle w:val="af4"/>
            <w:rFonts w:ascii="Times New Roman" w:hAnsi="Times New Roman"/>
            <w:color w:val="000000"/>
            <w:sz w:val="28"/>
            <w:szCs w:val="28"/>
          </w:rPr>
          <w:t>ЕПГУ</w:t>
        </w:r>
      </w:hyperlink>
      <w:r>
        <w:rPr>
          <w:rFonts w:ascii="Times New Roman" w:hAnsi="Times New Roman"/>
          <w:sz w:val="28"/>
          <w:szCs w:val="28"/>
        </w:rPr>
        <w:t xml:space="preserve"> размещается образец заполнения электронной формы заявления (запроса).</w:t>
      </w:r>
    </w:p>
    <w:p w:rsidR="00531CB5" w:rsidRDefault="00531CB5">
      <w:pPr>
        <w:spacing w:after="0" w:line="240" w:lineRule="auto"/>
        <w:ind w:firstLine="709"/>
        <w:jc w:val="both"/>
        <w:rPr>
          <w:rFonts w:ascii="Times New Roman" w:hAnsi="Times New Roman"/>
          <w:sz w:val="28"/>
          <w:szCs w:val="28"/>
        </w:rPr>
      </w:pPr>
      <w:r>
        <w:rPr>
          <w:rFonts w:ascii="Times New Roman" w:hAnsi="Times New Roman"/>
          <w:sz w:val="28"/>
          <w:szCs w:val="28"/>
        </w:rPr>
        <w:t>Форматно-логическая проверка сформированного заявления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531CB5" w:rsidRDefault="00531CB5">
      <w:pPr>
        <w:spacing w:after="0" w:line="240" w:lineRule="auto"/>
        <w:ind w:firstLine="709"/>
        <w:jc w:val="both"/>
        <w:rPr>
          <w:rFonts w:ascii="Times New Roman" w:hAnsi="Times New Roman"/>
          <w:sz w:val="28"/>
          <w:szCs w:val="28"/>
        </w:rPr>
      </w:pPr>
      <w:r>
        <w:rPr>
          <w:rFonts w:ascii="Times New Roman" w:hAnsi="Times New Roman"/>
          <w:sz w:val="28"/>
          <w:szCs w:val="28"/>
        </w:rPr>
        <w:t>Специалист, ответственный за прием и выдачу документов, при поступлении заявления и документов в электронном виде:</w:t>
      </w:r>
    </w:p>
    <w:p w:rsidR="00531CB5" w:rsidRDefault="00531CB5">
      <w:pPr>
        <w:spacing w:after="0" w:line="240" w:lineRule="auto"/>
        <w:ind w:firstLine="709"/>
        <w:jc w:val="both"/>
        <w:rPr>
          <w:rFonts w:ascii="Times New Roman" w:hAnsi="Times New Roman"/>
          <w:sz w:val="28"/>
          <w:szCs w:val="28"/>
        </w:rPr>
      </w:pPr>
      <w:r>
        <w:rPr>
          <w:rFonts w:ascii="Times New Roman" w:hAnsi="Times New Roman"/>
          <w:sz w:val="28"/>
          <w:szCs w:val="28"/>
        </w:rPr>
        <w:t>проверяет электронные образы документов на отсутствие компьютерных вирусов и искаженной информации;</w:t>
      </w:r>
    </w:p>
    <w:p w:rsidR="00531CB5" w:rsidRDefault="00531CB5">
      <w:pPr>
        <w:spacing w:after="0" w:line="240" w:lineRule="auto"/>
        <w:ind w:firstLine="709"/>
        <w:jc w:val="both"/>
        <w:rPr>
          <w:rFonts w:ascii="Times New Roman" w:hAnsi="Times New Roman"/>
          <w:sz w:val="28"/>
          <w:szCs w:val="28"/>
        </w:rPr>
      </w:pPr>
      <w:r>
        <w:rPr>
          <w:rFonts w:ascii="Times New Roman" w:hAnsi="Times New Roman"/>
          <w:sz w:val="28"/>
          <w:szCs w:val="28"/>
        </w:rPr>
        <w:t>регистрирует документы в системе электронного документооборота уполномоченного органа, в журнале регистрации, в случае отсутствия системы электронного документооборота;</w:t>
      </w:r>
    </w:p>
    <w:p w:rsidR="00531CB5" w:rsidRDefault="00531CB5">
      <w:pPr>
        <w:spacing w:after="0" w:line="240" w:lineRule="auto"/>
        <w:ind w:firstLine="709"/>
        <w:jc w:val="both"/>
        <w:rPr>
          <w:rFonts w:ascii="Times New Roman" w:hAnsi="Times New Roman"/>
          <w:sz w:val="28"/>
          <w:szCs w:val="28"/>
        </w:rPr>
      </w:pPr>
      <w:r>
        <w:rPr>
          <w:rFonts w:ascii="Times New Roman" w:hAnsi="Times New Roman"/>
          <w:sz w:val="28"/>
          <w:szCs w:val="28"/>
        </w:rPr>
        <w:t xml:space="preserve">формирует и направляет заявителю электронное уведомление через </w:t>
      </w:r>
      <w:hyperlink r:id="rId43" w:history="1">
        <w:r w:rsidRPr="00F17EA5">
          <w:rPr>
            <w:rStyle w:val="af4"/>
            <w:rFonts w:ascii="Times New Roman" w:hAnsi="Times New Roman"/>
            <w:color w:val="000000"/>
            <w:sz w:val="28"/>
            <w:szCs w:val="28"/>
          </w:rPr>
          <w:t>ЕПГУ</w:t>
        </w:r>
      </w:hyperlink>
      <w:r>
        <w:rPr>
          <w:rFonts w:ascii="Times New Roman" w:hAnsi="Times New Roman"/>
          <w:sz w:val="28"/>
          <w:szCs w:val="28"/>
        </w:rPr>
        <w:t xml:space="preserve"> о получении и регистрации от заявителя заявления (запроса) и копий документов, в случае отсутствия технической возможности автоматического уведомления заявителя через ЕПГУ;</w:t>
      </w:r>
    </w:p>
    <w:p w:rsidR="00531CB5" w:rsidRDefault="00531CB5">
      <w:pPr>
        <w:spacing w:after="0" w:line="240" w:lineRule="auto"/>
        <w:ind w:firstLine="709"/>
        <w:jc w:val="both"/>
        <w:rPr>
          <w:rFonts w:ascii="Times New Roman" w:hAnsi="Times New Roman"/>
          <w:sz w:val="28"/>
          <w:szCs w:val="28"/>
        </w:rPr>
      </w:pPr>
      <w:r>
        <w:rPr>
          <w:rFonts w:ascii="Times New Roman" w:hAnsi="Times New Roman"/>
          <w:sz w:val="28"/>
          <w:szCs w:val="28"/>
        </w:rPr>
        <w:t>направляет поступивший пакет документов должностному лицу уполномоченного органа для рассмотрения и назначения ответственного исполнителя.</w:t>
      </w:r>
    </w:p>
    <w:p w:rsidR="00531CB5" w:rsidRDefault="00531CB5">
      <w:pPr>
        <w:spacing w:after="0" w:line="240" w:lineRule="auto"/>
        <w:ind w:firstLine="709"/>
        <w:jc w:val="both"/>
        <w:rPr>
          <w:rFonts w:ascii="Times New Roman" w:hAnsi="Times New Roman"/>
          <w:sz w:val="28"/>
          <w:szCs w:val="28"/>
        </w:rPr>
      </w:pPr>
      <w:r>
        <w:rPr>
          <w:rFonts w:ascii="Times New Roman" w:hAnsi="Times New Roman"/>
          <w:sz w:val="28"/>
          <w:szCs w:val="28"/>
        </w:rPr>
        <w:t xml:space="preserve">Максимальный срок выполнения административной процедуры по приему и регистрации заявления и приложенных к нему документов в форме </w:t>
      </w:r>
      <w:r>
        <w:rPr>
          <w:rFonts w:ascii="Times New Roman" w:hAnsi="Times New Roman"/>
          <w:sz w:val="28"/>
          <w:szCs w:val="28"/>
        </w:rPr>
        <w:lastRenderedPageBreak/>
        <w:t>электронных документов составляет 1 рабочий день с момента получения документов.</w:t>
      </w:r>
    </w:p>
    <w:p w:rsidR="00531CB5" w:rsidRDefault="00531CB5">
      <w:pPr>
        <w:spacing w:after="0" w:line="240" w:lineRule="auto"/>
        <w:ind w:firstLine="709"/>
        <w:jc w:val="both"/>
        <w:rPr>
          <w:rFonts w:ascii="Times New Roman" w:hAnsi="Times New Roman"/>
          <w:sz w:val="28"/>
          <w:szCs w:val="28"/>
        </w:rPr>
      </w:pPr>
      <w:r>
        <w:rPr>
          <w:rFonts w:ascii="Times New Roman" w:hAnsi="Times New Roman"/>
          <w:sz w:val="28"/>
          <w:szCs w:val="28"/>
        </w:rPr>
        <w:t>Критерий принятия решения: поступление заявления и приложенных к нему документов.</w:t>
      </w:r>
    </w:p>
    <w:p w:rsidR="00531CB5" w:rsidRDefault="00531CB5">
      <w:pPr>
        <w:spacing w:after="0" w:line="240" w:lineRule="auto"/>
        <w:ind w:firstLine="709"/>
        <w:jc w:val="both"/>
        <w:rPr>
          <w:rFonts w:ascii="Times New Roman" w:hAnsi="Times New Roman"/>
          <w:sz w:val="28"/>
          <w:szCs w:val="28"/>
        </w:rPr>
      </w:pPr>
      <w:r>
        <w:rPr>
          <w:rFonts w:ascii="Times New Roman" w:hAnsi="Times New Roman"/>
          <w:sz w:val="28"/>
          <w:szCs w:val="28"/>
        </w:rPr>
        <w:t>Результатом административной процедуры является прием, регистрация заявления и приложенных к нему документов.</w:t>
      </w:r>
    </w:p>
    <w:p w:rsidR="00531CB5" w:rsidRDefault="00531CB5">
      <w:pPr>
        <w:spacing w:after="0" w:line="240" w:lineRule="auto"/>
        <w:ind w:firstLine="709"/>
        <w:jc w:val="both"/>
        <w:rPr>
          <w:rFonts w:ascii="Times New Roman" w:hAnsi="Times New Roman"/>
          <w:sz w:val="28"/>
          <w:szCs w:val="28"/>
        </w:rPr>
      </w:pPr>
      <w:r>
        <w:rPr>
          <w:rFonts w:ascii="Times New Roman" w:hAnsi="Times New Roman"/>
          <w:sz w:val="28"/>
          <w:szCs w:val="28"/>
        </w:rPr>
        <w:t>3.3.2.2. При направлении заявителем заявления и документов в уполномоченный орган посредством  личного обращения или почтовой связи специалист уполномоченного органа, ответственный за прием и выдачу документов:</w:t>
      </w:r>
    </w:p>
    <w:p w:rsidR="00531CB5" w:rsidRDefault="00531CB5">
      <w:pPr>
        <w:spacing w:after="0" w:line="240" w:lineRule="auto"/>
        <w:ind w:firstLine="709"/>
        <w:jc w:val="both"/>
        <w:rPr>
          <w:rFonts w:ascii="Times New Roman" w:hAnsi="Times New Roman"/>
          <w:sz w:val="28"/>
          <w:szCs w:val="28"/>
        </w:rPr>
      </w:pPr>
      <w:r>
        <w:rPr>
          <w:rFonts w:ascii="Times New Roman" w:hAnsi="Times New Roman"/>
          <w:sz w:val="28"/>
          <w:szCs w:val="28"/>
        </w:rPr>
        <w:t>проверяет правильность адресности корреспонденции. Ошибочно (не по адресу) присланные письма возвращаются в организацию почтовой связи невскрытыми;</w:t>
      </w:r>
    </w:p>
    <w:p w:rsidR="00531CB5" w:rsidRDefault="00531CB5">
      <w:pPr>
        <w:spacing w:after="0" w:line="240" w:lineRule="auto"/>
        <w:ind w:firstLine="709"/>
        <w:jc w:val="both"/>
        <w:rPr>
          <w:rFonts w:ascii="Times New Roman" w:hAnsi="Times New Roman"/>
          <w:sz w:val="28"/>
          <w:szCs w:val="28"/>
        </w:rPr>
      </w:pPr>
      <w:r>
        <w:rPr>
          <w:rFonts w:ascii="Times New Roman" w:hAnsi="Times New Roman"/>
          <w:sz w:val="28"/>
          <w:szCs w:val="28"/>
        </w:rPr>
        <w:t>вскрывает конверты, проверяет наличие в них заявления и документов, обязанность по предоставлению которых возложена на заявителя;</w:t>
      </w:r>
    </w:p>
    <w:p w:rsidR="00531CB5" w:rsidRDefault="00531CB5">
      <w:pPr>
        <w:spacing w:after="0" w:line="240" w:lineRule="auto"/>
        <w:ind w:firstLine="709"/>
        <w:jc w:val="both"/>
        <w:rPr>
          <w:rFonts w:ascii="Times New Roman" w:hAnsi="Times New Roman"/>
          <w:sz w:val="28"/>
          <w:szCs w:val="28"/>
        </w:rPr>
      </w:pPr>
      <w:r>
        <w:rPr>
          <w:rFonts w:ascii="Times New Roman" w:hAnsi="Times New Roman"/>
          <w:sz w:val="28"/>
          <w:szCs w:val="28"/>
        </w:rPr>
        <w:t>проверяет, что заявление написано разборчиво, фамилии, имена, отчества (при наличии), наименование, адрес места жительства, адрес местонахождения, написаны полностью;</w:t>
      </w:r>
    </w:p>
    <w:p w:rsidR="00531CB5" w:rsidRDefault="00531CB5">
      <w:pPr>
        <w:spacing w:after="0" w:line="240" w:lineRule="auto"/>
        <w:ind w:firstLine="709"/>
        <w:jc w:val="both"/>
        <w:rPr>
          <w:rFonts w:ascii="Times New Roman" w:hAnsi="Times New Roman"/>
          <w:sz w:val="28"/>
          <w:szCs w:val="28"/>
        </w:rPr>
      </w:pPr>
      <w:r>
        <w:rPr>
          <w:rFonts w:ascii="Times New Roman" w:hAnsi="Times New Roman"/>
          <w:sz w:val="28"/>
          <w:szCs w:val="28"/>
        </w:rPr>
        <w:t>проводит первичную проверку представленных копий документов, их соответствие действующему законодательству, а также проверяет, что указанные копии заверены в установленном законодательством порядке;</w:t>
      </w:r>
    </w:p>
    <w:p w:rsidR="00531CB5" w:rsidRDefault="00531CB5">
      <w:pPr>
        <w:spacing w:after="0" w:line="240" w:lineRule="auto"/>
        <w:ind w:firstLine="709"/>
        <w:jc w:val="both"/>
        <w:rPr>
          <w:rFonts w:ascii="Times New Roman" w:hAnsi="Times New Roman"/>
          <w:sz w:val="28"/>
          <w:szCs w:val="28"/>
        </w:rPr>
      </w:pPr>
      <w:r>
        <w:rPr>
          <w:rFonts w:ascii="Times New Roman" w:hAnsi="Times New Roman"/>
          <w:sz w:val="28"/>
          <w:szCs w:val="28"/>
        </w:rPr>
        <w:t>проверяет, что копии документов не имеют повреждений, наличие которых не позволяет однозначно истолковать их содержание, отсутствуют подчистки, приписки, зачеркнутые слова, исправления.</w:t>
      </w:r>
    </w:p>
    <w:p w:rsidR="00531CB5" w:rsidRDefault="00531CB5">
      <w:pPr>
        <w:spacing w:after="0" w:line="240" w:lineRule="auto"/>
        <w:ind w:firstLine="709"/>
        <w:jc w:val="both"/>
        <w:rPr>
          <w:rFonts w:ascii="Times New Roman" w:hAnsi="Times New Roman"/>
          <w:sz w:val="28"/>
          <w:szCs w:val="28"/>
        </w:rPr>
      </w:pPr>
      <w:r>
        <w:rPr>
          <w:rFonts w:ascii="Times New Roman" w:hAnsi="Times New Roman"/>
          <w:sz w:val="28"/>
          <w:szCs w:val="28"/>
        </w:rPr>
        <w:t>Максимальный срок выполнения административной процедуры по приему и регистрации заявления о переводе помещения и приложенных к нему документов, поступивших посредством почтовой связи, составляет 1 рабочий день с момента получения документов.</w:t>
      </w:r>
    </w:p>
    <w:p w:rsidR="00531CB5" w:rsidRDefault="00531CB5">
      <w:pPr>
        <w:spacing w:after="0" w:line="240" w:lineRule="auto"/>
        <w:ind w:firstLine="709"/>
        <w:jc w:val="both"/>
        <w:rPr>
          <w:rFonts w:ascii="Times New Roman" w:hAnsi="Times New Roman"/>
          <w:sz w:val="28"/>
          <w:szCs w:val="28"/>
        </w:rPr>
      </w:pPr>
      <w:r>
        <w:rPr>
          <w:rFonts w:ascii="Times New Roman" w:hAnsi="Times New Roman"/>
          <w:sz w:val="28"/>
          <w:szCs w:val="28"/>
        </w:rPr>
        <w:t>Критерий принятия решения: поступление заявления и приложенных к нему документов.</w:t>
      </w:r>
    </w:p>
    <w:p w:rsidR="00531CB5" w:rsidRDefault="00531CB5">
      <w:pPr>
        <w:spacing w:after="0" w:line="240" w:lineRule="auto"/>
        <w:ind w:firstLine="709"/>
        <w:jc w:val="both"/>
        <w:rPr>
          <w:rFonts w:ascii="Times New Roman" w:hAnsi="Times New Roman"/>
          <w:sz w:val="28"/>
          <w:szCs w:val="28"/>
        </w:rPr>
      </w:pPr>
      <w:r>
        <w:rPr>
          <w:rFonts w:ascii="Times New Roman" w:hAnsi="Times New Roman"/>
          <w:sz w:val="28"/>
          <w:szCs w:val="28"/>
        </w:rPr>
        <w:t>Результатом административной процедуры является прием и регистрация заявления и приложенных к нему документов.</w:t>
      </w:r>
    </w:p>
    <w:p w:rsidR="00531CB5" w:rsidRDefault="00531CB5">
      <w:pPr>
        <w:spacing w:after="0" w:line="240" w:lineRule="auto"/>
        <w:ind w:firstLine="709"/>
        <w:jc w:val="both"/>
        <w:rPr>
          <w:rFonts w:ascii="Times New Roman" w:hAnsi="Times New Roman"/>
          <w:sz w:val="28"/>
          <w:szCs w:val="28"/>
        </w:rPr>
      </w:pPr>
      <w:r>
        <w:rPr>
          <w:rFonts w:ascii="Times New Roman" w:hAnsi="Times New Roman"/>
          <w:sz w:val="28"/>
          <w:szCs w:val="28"/>
        </w:rPr>
        <w:t>Информация о приеме заявления и приложенных к нему документов фиксируется в системе электронного документооборота уполномоченного органа, в журнале регистрации, в случае отсутствия системы электронного документооборота.</w:t>
      </w:r>
    </w:p>
    <w:p w:rsidR="00531CB5" w:rsidRDefault="00531CB5">
      <w:pPr>
        <w:spacing w:after="0" w:line="240" w:lineRule="auto"/>
        <w:ind w:firstLine="709"/>
        <w:jc w:val="both"/>
        <w:rPr>
          <w:rFonts w:ascii="Times New Roman" w:hAnsi="Times New Roman"/>
          <w:sz w:val="28"/>
          <w:szCs w:val="28"/>
        </w:rPr>
      </w:pPr>
      <w:r>
        <w:rPr>
          <w:rFonts w:ascii="Times New Roman" w:hAnsi="Times New Roman"/>
          <w:sz w:val="28"/>
          <w:szCs w:val="28"/>
        </w:rPr>
        <w:t>В день регистрации заявления и приложенных к нему документов, специалист, ответственный за прием документов, передает поступившие документы должностному лицу уполномоченного органа для рассмотрения и назначения ответственного исполнителя.</w:t>
      </w:r>
    </w:p>
    <w:p w:rsidR="00531CB5" w:rsidRDefault="00531CB5">
      <w:pPr>
        <w:spacing w:after="0" w:line="240" w:lineRule="auto"/>
        <w:ind w:firstLine="709"/>
        <w:jc w:val="both"/>
        <w:rPr>
          <w:rFonts w:ascii="Times New Roman" w:hAnsi="Times New Roman"/>
          <w:sz w:val="28"/>
          <w:szCs w:val="28"/>
        </w:rPr>
      </w:pPr>
      <w:r>
        <w:rPr>
          <w:rFonts w:ascii="Times New Roman" w:hAnsi="Times New Roman"/>
          <w:sz w:val="28"/>
          <w:szCs w:val="28"/>
        </w:rPr>
        <w:t xml:space="preserve">3.3.2.3. Осуществление приема органом исполнительной власти или МФЦ запроса и документов и (или) информации, необходимых для предоставления государственной услуги о признании жилого дома садовым домом, по выбору заявителя независимо от его места жительства или места </w:t>
      </w:r>
      <w:r>
        <w:rPr>
          <w:rFonts w:ascii="Times New Roman" w:hAnsi="Times New Roman"/>
          <w:sz w:val="28"/>
          <w:szCs w:val="28"/>
        </w:rPr>
        <w:lastRenderedPageBreak/>
        <w:t>пребывания (для физических лиц, включая индивидуальных предпринимателей) либо места нахождения (для юридических лиц).</w:t>
      </w:r>
    </w:p>
    <w:p w:rsidR="00531CB5" w:rsidRDefault="00531CB5">
      <w:pPr>
        <w:spacing w:after="0" w:line="240" w:lineRule="auto"/>
        <w:ind w:firstLine="709"/>
        <w:jc w:val="both"/>
        <w:rPr>
          <w:rFonts w:ascii="Times New Roman" w:hAnsi="Times New Roman"/>
          <w:sz w:val="28"/>
          <w:szCs w:val="28"/>
        </w:rPr>
      </w:pPr>
      <w:r>
        <w:rPr>
          <w:rFonts w:ascii="Times New Roman" w:hAnsi="Times New Roman"/>
          <w:sz w:val="28"/>
          <w:szCs w:val="28"/>
        </w:rPr>
        <w:t>3.3.2.4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531CB5" w:rsidRDefault="00531CB5">
      <w:pPr>
        <w:spacing w:after="0" w:line="240" w:lineRule="auto"/>
        <w:ind w:firstLine="709"/>
        <w:jc w:val="both"/>
        <w:rPr>
          <w:rFonts w:ascii="Times New Roman" w:hAnsi="Times New Roman"/>
          <w:sz w:val="28"/>
          <w:szCs w:val="28"/>
        </w:rPr>
      </w:pPr>
      <w:r>
        <w:rPr>
          <w:rFonts w:ascii="Times New Roman" w:hAnsi="Times New Roman"/>
          <w:sz w:val="28"/>
          <w:szCs w:val="28"/>
        </w:rPr>
        <w:t xml:space="preserve">Основанием для начала административной процедуры является непредставление заявителем документов, предусмотренных </w:t>
      </w:r>
      <w:hyperlink w:anchor="sub_226104" w:history="1">
        <w:r w:rsidRPr="00F17EA5">
          <w:rPr>
            <w:rStyle w:val="af4"/>
            <w:rFonts w:ascii="Times New Roman" w:hAnsi="Times New Roman"/>
            <w:color w:val="000000"/>
            <w:sz w:val="28"/>
            <w:szCs w:val="28"/>
          </w:rPr>
          <w:t xml:space="preserve"> пунктом 2.6.1</w:t>
        </w:r>
      </w:hyperlink>
      <w:r w:rsidRPr="00F17EA5">
        <w:rPr>
          <w:rFonts w:ascii="Times New Roman" w:hAnsi="Times New Roman"/>
          <w:color w:val="000000"/>
          <w:sz w:val="28"/>
          <w:szCs w:val="28"/>
        </w:rPr>
        <w:t>.</w:t>
      </w:r>
      <w:r>
        <w:rPr>
          <w:rFonts w:ascii="Times New Roman" w:hAnsi="Times New Roman"/>
          <w:sz w:val="28"/>
          <w:szCs w:val="28"/>
        </w:rPr>
        <w:t>3. настоящего административного регламента.</w:t>
      </w:r>
    </w:p>
    <w:p w:rsidR="00531CB5" w:rsidRDefault="00531CB5">
      <w:pPr>
        <w:spacing w:after="0" w:line="240" w:lineRule="auto"/>
        <w:ind w:firstLine="709"/>
        <w:jc w:val="both"/>
        <w:rPr>
          <w:rFonts w:ascii="Times New Roman" w:hAnsi="Times New Roman"/>
          <w:sz w:val="28"/>
          <w:szCs w:val="28"/>
        </w:rPr>
      </w:pPr>
      <w:r>
        <w:rPr>
          <w:rFonts w:ascii="Times New Roman" w:hAnsi="Times New Roman"/>
          <w:sz w:val="28"/>
          <w:szCs w:val="28"/>
        </w:rPr>
        <w:t>Должностное лицо уполномоченного органа при получении заявления и приложенных к нему документов, поручает специалисту соответствующего отдела произвести их проверку.</w:t>
      </w:r>
    </w:p>
    <w:p w:rsidR="00531CB5" w:rsidRDefault="00531CB5">
      <w:pPr>
        <w:spacing w:after="0" w:line="240" w:lineRule="auto"/>
        <w:ind w:firstLine="709"/>
        <w:jc w:val="both"/>
        <w:rPr>
          <w:rFonts w:ascii="Times New Roman" w:hAnsi="Times New Roman"/>
          <w:sz w:val="28"/>
          <w:szCs w:val="28"/>
        </w:rPr>
      </w:pPr>
      <w:r>
        <w:rPr>
          <w:rFonts w:ascii="Times New Roman" w:hAnsi="Times New Roman"/>
          <w:sz w:val="28"/>
          <w:szCs w:val="28"/>
        </w:rPr>
        <w:t xml:space="preserve">В случае, если специалистом соответствующего отдела будет выявлено, что в перечне представленных заявителем документов отсутствуют документы, предусмотренные </w:t>
      </w:r>
      <w:hyperlink w:anchor="sub_226104" w:history="1">
        <w:r w:rsidRPr="00F17EA5">
          <w:rPr>
            <w:rStyle w:val="af4"/>
            <w:rFonts w:ascii="Times New Roman" w:hAnsi="Times New Roman"/>
            <w:color w:val="000000"/>
            <w:sz w:val="28"/>
            <w:szCs w:val="28"/>
          </w:rPr>
          <w:t>пунктом 2.6.1</w:t>
        </w:r>
      </w:hyperlink>
      <w:r>
        <w:rPr>
          <w:rFonts w:ascii="Times New Roman" w:hAnsi="Times New Roman"/>
          <w:sz w:val="28"/>
          <w:szCs w:val="28"/>
        </w:rPr>
        <w:t>.3. настоящего административного регламента, принимается решение о направлении соответствующих межведомственных запросов.</w:t>
      </w:r>
    </w:p>
    <w:p w:rsidR="00531CB5" w:rsidRDefault="00531CB5">
      <w:pPr>
        <w:spacing w:after="0" w:line="240" w:lineRule="auto"/>
        <w:ind w:firstLine="709"/>
        <w:jc w:val="both"/>
        <w:rPr>
          <w:rFonts w:ascii="Times New Roman" w:hAnsi="Times New Roman"/>
          <w:sz w:val="28"/>
          <w:szCs w:val="28"/>
        </w:rPr>
      </w:pPr>
      <w:r>
        <w:rPr>
          <w:rFonts w:ascii="Times New Roman" w:hAnsi="Times New Roman"/>
          <w:sz w:val="28"/>
          <w:szCs w:val="28"/>
        </w:rPr>
        <w:t>Межведомственные запросы направляются в срок, не превышающий 3 рабочих дней со дня регистрации заявления и приложенных к нему документов от заявителя.</w:t>
      </w:r>
    </w:p>
    <w:p w:rsidR="00531CB5" w:rsidRDefault="00531CB5">
      <w:pPr>
        <w:spacing w:after="0" w:line="240" w:lineRule="auto"/>
        <w:ind w:firstLine="709"/>
        <w:jc w:val="both"/>
        <w:rPr>
          <w:rFonts w:ascii="Times New Roman" w:hAnsi="Times New Roman"/>
          <w:sz w:val="28"/>
          <w:szCs w:val="28"/>
        </w:rPr>
      </w:pPr>
      <w:r>
        <w:rPr>
          <w:rFonts w:ascii="Times New Roman" w:hAnsi="Times New Roman"/>
          <w:sz w:val="28"/>
          <w:szCs w:val="28"/>
        </w:rPr>
        <w:t>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531CB5" w:rsidRDefault="00531CB5">
      <w:pPr>
        <w:spacing w:after="0" w:line="240" w:lineRule="auto"/>
        <w:ind w:firstLine="709"/>
        <w:jc w:val="both"/>
        <w:rPr>
          <w:rFonts w:ascii="Times New Roman" w:hAnsi="Times New Roman"/>
          <w:sz w:val="28"/>
          <w:szCs w:val="28"/>
        </w:rPr>
      </w:pPr>
      <w:r>
        <w:rPr>
          <w:rFonts w:ascii="Times New Roman" w:hAnsi="Times New Roman"/>
          <w:sz w:val="28"/>
          <w:szCs w:val="28"/>
        </w:rPr>
        <w:t>Специалист соответствующего отдела, ответственный за подготовку документов, обязан принять необходимые меры для получения ответа на межведомственные запросы в установленные сроки.</w:t>
      </w:r>
    </w:p>
    <w:p w:rsidR="00531CB5" w:rsidRDefault="00531CB5">
      <w:pPr>
        <w:spacing w:after="0" w:line="240" w:lineRule="auto"/>
        <w:ind w:firstLine="709"/>
        <w:jc w:val="both"/>
        <w:rPr>
          <w:rFonts w:ascii="Times New Roman" w:hAnsi="Times New Roman"/>
          <w:sz w:val="28"/>
          <w:szCs w:val="28"/>
        </w:rPr>
      </w:pPr>
      <w:r>
        <w:rPr>
          <w:rFonts w:ascii="Times New Roman" w:hAnsi="Times New Roman"/>
          <w:sz w:val="28"/>
          <w:szCs w:val="28"/>
        </w:rPr>
        <w:t xml:space="preserve">Критерий принятия решения: непредставление документов, предусмотренных </w:t>
      </w:r>
      <w:hyperlink w:anchor="sub_226104" w:history="1">
        <w:r w:rsidRPr="00F17EA5">
          <w:rPr>
            <w:rStyle w:val="af4"/>
            <w:rFonts w:ascii="Times New Roman" w:hAnsi="Times New Roman"/>
            <w:color w:val="000000"/>
            <w:sz w:val="28"/>
            <w:szCs w:val="28"/>
          </w:rPr>
          <w:t>пунктом 2.6.1</w:t>
        </w:r>
      </w:hyperlink>
      <w:r>
        <w:rPr>
          <w:rFonts w:ascii="Times New Roman" w:hAnsi="Times New Roman"/>
          <w:sz w:val="28"/>
          <w:szCs w:val="28"/>
        </w:rPr>
        <w:t>.3. настоящего административного регламента.</w:t>
      </w:r>
    </w:p>
    <w:p w:rsidR="00531CB5" w:rsidRDefault="00531CB5">
      <w:pPr>
        <w:spacing w:after="0" w:line="240" w:lineRule="auto"/>
        <w:ind w:firstLine="709"/>
        <w:jc w:val="both"/>
        <w:rPr>
          <w:rFonts w:ascii="Times New Roman" w:hAnsi="Times New Roman"/>
          <w:sz w:val="28"/>
          <w:szCs w:val="28"/>
        </w:rPr>
      </w:pPr>
      <w:r>
        <w:rPr>
          <w:rFonts w:ascii="Times New Roman" w:hAnsi="Times New Roman"/>
          <w:sz w:val="28"/>
          <w:szCs w:val="28"/>
        </w:rPr>
        <w:t>Результатом административной процедуры является получение в рамках межведомственного электронного взаимодействия документов (их копий или сведений, содержащихся в них), необходимых для предоставления муниципальной услуги заявителю, либо получение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сведений, содержащихся в них), необходимых для предоставления муниципальной услуги.</w:t>
      </w:r>
    </w:p>
    <w:p w:rsidR="00531CB5" w:rsidRDefault="00531CB5">
      <w:pPr>
        <w:spacing w:after="0" w:line="240" w:lineRule="auto"/>
        <w:ind w:firstLine="709"/>
        <w:jc w:val="both"/>
        <w:rPr>
          <w:rFonts w:ascii="Times New Roman" w:hAnsi="Times New Roman"/>
          <w:sz w:val="28"/>
          <w:szCs w:val="28"/>
        </w:rPr>
      </w:pPr>
      <w:r>
        <w:rPr>
          <w:rFonts w:ascii="Times New Roman" w:hAnsi="Times New Roman"/>
          <w:sz w:val="28"/>
          <w:szCs w:val="28"/>
        </w:rPr>
        <w:t>Фиксация результата выполнения административной процедуры не производится.</w:t>
      </w:r>
    </w:p>
    <w:p w:rsidR="00531CB5" w:rsidRDefault="00531CB5">
      <w:pPr>
        <w:spacing w:after="0" w:line="240" w:lineRule="auto"/>
        <w:ind w:firstLine="709"/>
        <w:jc w:val="both"/>
        <w:rPr>
          <w:rFonts w:ascii="Times New Roman" w:hAnsi="Times New Roman"/>
          <w:sz w:val="28"/>
          <w:szCs w:val="28"/>
        </w:rPr>
      </w:pPr>
      <w:r>
        <w:rPr>
          <w:rFonts w:ascii="Times New Roman" w:hAnsi="Times New Roman"/>
          <w:sz w:val="28"/>
          <w:szCs w:val="28"/>
        </w:rPr>
        <w:t>3.3.2.5. Принятие решения о признании жилого дома садовым домом.</w:t>
      </w:r>
    </w:p>
    <w:p w:rsidR="00531CB5" w:rsidRDefault="00531CB5">
      <w:pPr>
        <w:spacing w:after="0" w:line="240" w:lineRule="auto"/>
        <w:ind w:firstLine="709"/>
        <w:jc w:val="both"/>
        <w:rPr>
          <w:rFonts w:ascii="Times New Roman" w:hAnsi="Times New Roman"/>
          <w:sz w:val="28"/>
          <w:szCs w:val="28"/>
        </w:rPr>
      </w:pPr>
      <w:r>
        <w:rPr>
          <w:rFonts w:ascii="Times New Roman" w:hAnsi="Times New Roman"/>
          <w:sz w:val="28"/>
          <w:szCs w:val="28"/>
        </w:rPr>
        <w:t xml:space="preserve">Основанием для начала административной процедуры является получение уполномоченным органом документов, указанных в </w:t>
      </w:r>
      <w:hyperlink w:anchor="sub_2261" w:history="1">
        <w:r w:rsidRPr="00F17EA5">
          <w:rPr>
            <w:rStyle w:val="af4"/>
            <w:rFonts w:ascii="Times New Roman" w:hAnsi="Times New Roman"/>
            <w:color w:val="000000"/>
            <w:sz w:val="28"/>
            <w:szCs w:val="28"/>
          </w:rPr>
          <w:t>пункте 2.6.1</w:t>
        </w:r>
      </w:hyperlink>
      <w:r w:rsidRPr="00F17EA5">
        <w:rPr>
          <w:rFonts w:ascii="Times New Roman" w:hAnsi="Times New Roman"/>
          <w:color w:val="000000"/>
          <w:sz w:val="28"/>
          <w:szCs w:val="28"/>
        </w:rPr>
        <w:t xml:space="preserve"> </w:t>
      </w:r>
      <w:r>
        <w:rPr>
          <w:rFonts w:ascii="Times New Roman" w:hAnsi="Times New Roman"/>
          <w:sz w:val="28"/>
          <w:szCs w:val="28"/>
        </w:rPr>
        <w:t xml:space="preserve">настоящего административного регламента, в том числе по каналам межведомственного информационного взаимодействия, либо информации, свидетельствующей об отсутствии в распоряжении органов (организаций), </w:t>
      </w:r>
      <w:r>
        <w:rPr>
          <w:rFonts w:ascii="Times New Roman" w:hAnsi="Times New Roman"/>
          <w:sz w:val="28"/>
          <w:szCs w:val="28"/>
        </w:rPr>
        <w:lastRenderedPageBreak/>
        <w:t>участвующих в предоставлении муниципальной услуги, документов (их копий или содержащихся в них сведений), необходимых для предоставления муниципальной услуги.</w:t>
      </w:r>
    </w:p>
    <w:p w:rsidR="00531CB5" w:rsidRDefault="00531CB5">
      <w:pPr>
        <w:spacing w:after="0" w:line="240" w:lineRule="auto"/>
        <w:ind w:firstLine="709"/>
        <w:jc w:val="both"/>
        <w:rPr>
          <w:rFonts w:ascii="Times New Roman" w:hAnsi="Times New Roman"/>
          <w:sz w:val="28"/>
          <w:szCs w:val="28"/>
        </w:rPr>
      </w:pPr>
      <w:r>
        <w:rPr>
          <w:rFonts w:ascii="Times New Roman" w:hAnsi="Times New Roman"/>
          <w:sz w:val="28"/>
          <w:szCs w:val="28"/>
        </w:rPr>
        <w:t>Ответственным за выполнение административной процедуры является должностное лицо уполномоченного органа.</w:t>
      </w:r>
    </w:p>
    <w:p w:rsidR="00531CB5" w:rsidRDefault="00531CB5">
      <w:pPr>
        <w:spacing w:after="0" w:line="240" w:lineRule="auto"/>
        <w:ind w:firstLine="709"/>
        <w:jc w:val="both"/>
        <w:rPr>
          <w:rFonts w:ascii="Times New Roman" w:hAnsi="Times New Roman"/>
          <w:sz w:val="28"/>
          <w:szCs w:val="28"/>
        </w:rPr>
      </w:pPr>
      <w:r>
        <w:rPr>
          <w:rFonts w:ascii="Times New Roman" w:hAnsi="Times New Roman"/>
          <w:sz w:val="28"/>
          <w:szCs w:val="28"/>
        </w:rPr>
        <w:t>Специалист отдела/уполномоченная комиссия проводит анализ представленных документов на наличие оснований для принятия решения, и подготавливает проект решения о признании жилого дома садовым домом по форме в соответствии с Приложением № 4 к настоящему административному регламенту.</w:t>
      </w:r>
    </w:p>
    <w:p w:rsidR="00531CB5" w:rsidRDefault="00531CB5">
      <w:pPr>
        <w:spacing w:after="0" w:line="240" w:lineRule="auto"/>
        <w:ind w:firstLine="709"/>
        <w:jc w:val="both"/>
        <w:rPr>
          <w:rFonts w:ascii="Times New Roman" w:hAnsi="Times New Roman"/>
          <w:sz w:val="28"/>
          <w:szCs w:val="28"/>
        </w:rPr>
      </w:pPr>
      <w:r>
        <w:rPr>
          <w:rFonts w:ascii="Times New Roman" w:hAnsi="Times New Roman"/>
          <w:sz w:val="28"/>
          <w:szCs w:val="28"/>
        </w:rPr>
        <w:t xml:space="preserve">При поступлении в уполномоченный орган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оказания муниципальной услуги в соответствии с </w:t>
      </w:r>
      <w:hyperlink w:anchor="sub_2261" w:history="1">
        <w:r w:rsidRPr="00F17EA5">
          <w:rPr>
            <w:rStyle w:val="af4"/>
            <w:rFonts w:ascii="Times New Roman" w:hAnsi="Times New Roman"/>
            <w:color w:val="000000"/>
            <w:sz w:val="28"/>
            <w:szCs w:val="28"/>
          </w:rPr>
          <w:t>пунктом 2.6.1</w:t>
        </w:r>
      </w:hyperlink>
      <w:r>
        <w:rPr>
          <w:rFonts w:ascii="Times New Roman" w:hAnsi="Times New Roman"/>
          <w:sz w:val="28"/>
          <w:szCs w:val="28"/>
        </w:rPr>
        <w:t xml:space="preserve"> настоящего административного регламента, и если соответствующий документ не представлен заявителем по собственной инициативе, уполномоченный орган после получения указанного ответа уведомляет заявителя о получении такого ответа, и предлагает заявителю представить документ и (или) информацию, необходимые для оказания муниципальной услуги в соответствии с пунктом 2.6.1 настоящего административного регламента, в течение пятнадцати рабочих дней со дня направления уведомления.</w:t>
      </w:r>
    </w:p>
    <w:p w:rsidR="00531CB5" w:rsidRDefault="00531CB5">
      <w:pPr>
        <w:spacing w:after="0" w:line="240" w:lineRule="auto"/>
        <w:ind w:firstLine="709"/>
        <w:jc w:val="both"/>
        <w:rPr>
          <w:rFonts w:ascii="Times New Roman" w:hAnsi="Times New Roman"/>
          <w:sz w:val="28"/>
          <w:szCs w:val="28"/>
        </w:rPr>
      </w:pPr>
      <w:r>
        <w:rPr>
          <w:rFonts w:ascii="Times New Roman" w:hAnsi="Times New Roman"/>
          <w:sz w:val="28"/>
          <w:szCs w:val="28"/>
        </w:rPr>
        <w:t>При непредставлении заявителем документов, необходимых для предоставления муниципальной услуги, в указанном случае, специалист соответствующего отдела подготавливает проект решения об отказе в признании жилого дома садовым домом в соответствии с требованиями пункта 2.8. настоящего административного регламента.</w:t>
      </w:r>
    </w:p>
    <w:p w:rsidR="00531CB5" w:rsidRDefault="00531CB5">
      <w:pPr>
        <w:spacing w:after="0" w:line="240" w:lineRule="auto"/>
        <w:ind w:firstLine="709"/>
        <w:jc w:val="both"/>
        <w:rPr>
          <w:rFonts w:ascii="Times New Roman" w:hAnsi="Times New Roman"/>
          <w:sz w:val="28"/>
          <w:szCs w:val="28"/>
        </w:rPr>
      </w:pPr>
      <w:r>
        <w:rPr>
          <w:rFonts w:ascii="Times New Roman" w:hAnsi="Times New Roman"/>
          <w:sz w:val="28"/>
          <w:szCs w:val="28"/>
        </w:rPr>
        <w:t>Решение об отказе должно содержать основания отказа с обязательной ссылкой на нарушения.</w:t>
      </w:r>
    </w:p>
    <w:p w:rsidR="00531CB5" w:rsidRDefault="00531CB5">
      <w:pPr>
        <w:spacing w:after="0" w:line="240" w:lineRule="auto"/>
        <w:ind w:firstLine="709"/>
        <w:jc w:val="both"/>
        <w:rPr>
          <w:rFonts w:ascii="Times New Roman" w:hAnsi="Times New Roman"/>
          <w:sz w:val="28"/>
          <w:szCs w:val="28"/>
        </w:rPr>
      </w:pPr>
      <w:r>
        <w:rPr>
          <w:rFonts w:ascii="Times New Roman" w:hAnsi="Times New Roman"/>
          <w:sz w:val="28"/>
          <w:szCs w:val="28"/>
        </w:rPr>
        <w:t>Решение о признании жилого дома садовым домом подписывается должностным лицом уполномоченного органа в двух экземплярах и передается специалисту, ответственному за прием-выдачу документов.</w:t>
      </w:r>
    </w:p>
    <w:p w:rsidR="00531CB5" w:rsidRDefault="00531CB5">
      <w:pPr>
        <w:spacing w:after="0" w:line="240" w:lineRule="auto"/>
        <w:ind w:firstLine="709"/>
        <w:jc w:val="both"/>
        <w:rPr>
          <w:rFonts w:ascii="Times New Roman" w:hAnsi="Times New Roman"/>
          <w:sz w:val="28"/>
          <w:szCs w:val="28"/>
        </w:rPr>
      </w:pPr>
      <w:r>
        <w:rPr>
          <w:rFonts w:ascii="Times New Roman" w:hAnsi="Times New Roman"/>
          <w:sz w:val="28"/>
          <w:szCs w:val="28"/>
        </w:rPr>
        <w:t>В случае представления заявления о признании жилого дома садовым домом через МФЦ документ, подтверждающий принятие решения, направляется в МФЦ, если иной способ его получения не указан заявителем.</w:t>
      </w:r>
    </w:p>
    <w:p w:rsidR="00531CB5" w:rsidRDefault="00531CB5">
      <w:pPr>
        <w:spacing w:after="0" w:line="240" w:lineRule="auto"/>
        <w:ind w:firstLine="709"/>
        <w:jc w:val="both"/>
        <w:rPr>
          <w:rFonts w:ascii="Times New Roman" w:hAnsi="Times New Roman"/>
          <w:sz w:val="28"/>
          <w:szCs w:val="28"/>
        </w:rPr>
      </w:pPr>
      <w:r>
        <w:rPr>
          <w:rFonts w:ascii="Times New Roman" w:hAnsi="Times New Roman"/>
          <w:sz w:val="28"/>
          <w:szCs w:val="28"/>
        </w:rPr>
        <w:t xml:space="preserve">Максимальный срок выполнения административной процедуры принятия решения о признании жилого дома садовым домом  не может превышать срока пяти дней со дня представления в уполномоченный орган документов, обязанность по представлению которых в соответствии с </w:t>
      </w:r>
      <w:hyperlink w:anchor="sub_2261" w:history="1">
        <w:r w:rsidRPr="00F17EA5">
          <w:rPr>
            <w:rStyle w:val="af4"/>
            <w:rFonts w:ascii="Times New Roman" w:hAnsi="Times New Roman"/>
            <w:color w:val="000000"/>
            <w:sz w:val="28"/>
            <w:szCs w:val="28"/>
          </w:rPr>
          <w:t>пунктом 2.6.1</w:t>
        </w:r>
      </w:hyperlink>
      <w:r>
        <w:rPr>
          <w:rFonts w:ascii="Times New Roman" w:hAnsi="Times New Roman"/>
          <w:sz w:val="28"/>
          <w:szCs w:val="28"/>
        </w:rPr>
        <w:t xml:space="preserve"> настоящего административного регламента возложена на заявителя.</w:t>
      </w:r>
    </w:p>
    <w:p w:rsidR="00531CB5" w:rsidRDefault="00531CB5">
      <w:pPr>
        <w:spacing w:after="0" w:line="240" w:lineRule="auto"/>
        <w:ind w:firstLine="709"/>
        <w:jc w:val="both"/>
        <w:rPr>
          <w:rFonts w:ascii="Times New Roman" w:hAnsi="Times New Roman"/>
          <w:sz w:val="28"/>
          <w:szCs w:val="28"/>
        </w:rPr>
      </w:pPr>
      <w:r>
        <w:rPr>
          <w:rFonts w:ascii="Times New Roman" w:hAnsi="Times New Roman"/>
          <w:sz w:val="28"/>
          <w:szCs w:val="28"/>
        </w:rPr>
        <w:lastRenderedPageBreak/>
        <w:t xml:space="preserve">Критерий принятия решения: наличие (отсутствие) оснований для отказа в предоставлении муниципальной услуги, предусмотренных </w:t>
      </w:r>
      <w:hyperlink w:anchor="sub_2027" w:history="1">
        <w:r>
          <w:rPr>
            <w:rStyle w:val="af4"/>
            <w:rFonts w:ascii="Times New Roman" w:hAnsi="Times New Roman"/>
            <w:sz w:val="28"/>
            <w:szCs w:val="28"/>
          </w:rPr>
          <w:t>2.8.</w:t>
        </w:r>
      </w:hyperlink>
      <w:r>
        <w:rPr>
          <w:rFonts w:ascii="Times New Roman" w:hAnsi="Times New Roman"/>
          <w:sz w:val="28"/>
          <w:szCs w:val="28"/>
        </w:rPr>
        <w:t xml:space="preserve"> настоящего административного регламента.</w:t>
      </w:r>
    </w:p>
    <w:p w:rsidR="00531CB5" w:rsidRDefault="00531CB5">
      <w:pPr>
        <w:spacing w:after="0" w:line="240" w:lineRule="auto"/>
        <w:ind w:firstLine="709"/>
        <w:jc w:val="both"/>
        <w:rPr>
          <w:rFonts w:ascii="Times New Roman" w:hAnsi="Times New Roman"/>
          <w:sz w:val="28"/>
          <w:szCs w:val="28"/>
        </w:rPr>
      </w:pPr>
      <w:r>
        <w:rPr>
          <w:rFonts w:ascii="Times New Roman" w:hAnsi="Times New Roman"/>
          <w:sz w:val="28"/>
          <w:szCs w:val="28"/>
        </w:rPr>
        <w:t>Результатом административной процедуры является поступление к специалисту, ответственному за прием-выдачу документов, решения о признании жилого дома садовым домом.</w:t>
      </w:r>
    </w:p>
    <w:p w:rsidR="00531CB5" w:rsidRDefault="00531CB5">
      <w:pPr>
        <w:spacing w:after="0" w:line="240" w:lineRule="auto"/>
        <w:ind w:firstLine="709"/>
        <w:jc w:val="both"/>
        <w:rPr>
          <w:rFonts w:ascii="Times New Roman" w:hAnsi="Times New Roman"/>
          <w:sz w:val="28"/>
          <w:szCs w:val="28"/>
        </w:rPr>
      </w:pPr>
      <w:r>
        <w:rPr>
          <w:rFonts w:ascii="Times New Roman" w:hAnsi="Times New Roman"/>
          <w:sz w:val="28"/>
          <w:szCs w:val="28"/>
        </w:rPr>
        <w:t>Результат выполнения административной процедуры фиксируется в системе электронного документооборота уполномоченного органа, журнале регистрации.</w:t>
      </w:r>
    </w:p>
    <w:p w:rsidR="00531CB5" w:rsidRDefault="00531CB5">
      <w:pPr>
        <w:spacing w:after="0" w:line="240" w:lineRule="auto"/>
        <w:ind w:firstLine="709"/>
        <w:jc w:val="both"/>
        <w:rPr>
          <w:rFonts w:ascii="Times New Roman" w:hAnsi="Times New Roman"/>
          <w:sz w:val="28"/>
          <w:szCs w:val="28"/>
        </w:rPr>
      </w:pPr>
      <w:r>
        <w:rPr>
          <w:rFonts w:ascii="Times New Roman" w:hAnsi="Times New Roman"/>
          <w:sz w:val="28"/>
          <w:szCs w:val="28"/>
        </w:rPr>
        <w:t>3.3.2.6. Выдача (направление) документов по результатам предоставления муниципальной услуги.</w:t>
      </w:r>
    </w:p>
    <w:p w:rsidR="00531CB5" w:rsidRDefault="00531CB5">
      <w:pPr>
        <w:spacing w:after="0" w:line="240" w:lineRule="auto"/>
        <w:ind w:firstLine="709"/>
        <w:jc w:val="both"/>
        <w:rPr>
          <w:rFonts w:ascii="Times New Roman" w:hAnsi="Times New Roman"/>
          <w:sz w:val="28"/>
          <w:szCs w:val="28"/>
        </w:rPr>
      </w:pPr>
      <w:r>
        <w:rPr>
          <w:rFonts w:ascii="Times New Roman" w:hAnsi="Times New Roman"/>
          <w:sz w:val="28"/>
          <w:szCs w:val="28"/>
        </w:rPr>
        <w:t>Основанием для начала процедуры выдачи документов является наличие сформированных документов, являющихся результатом предоставления муниципальной услуги.</w:t>
      </w:r>
    </w:p>
    <w:p w:rsidR="00531CB5" w:rsidRDefault="00531CB5">
      <w:pPr>
        <w:spacing w:after="0" w:line="240" w:lineRule="auto"/>
        <w:ind w:firstLine="709"/>
        <w:jc w:val="both"/>
        <w:rPr>
          <w:rFonts w:ascii="Times New Roman" w:hAnsi="Times New Roman"/>
          <w:sz w:val="28"/>
          <w:szCs w:val="28"/>
        </w:rPr>
      </w:pPr>
      <w:r>
        <w:rPr>
          <w:rFonts w:ascii="Times New Roman" w:hAnsi="Times New Roman"/>
          <w:sz w:val="28"/>
          <w:szCs w:val="28"/>
        </w:rPr>
        <w:t xml:space="preserve">Для получения результатов предоставления муниципальной услуги в бумажном виде и (или) для сверки электронных образов документов с оригиналами (при направлении запроса на предоставление услуги через </w:t>
      </w:r>
      <w:hyperlink r:id="rId44" w:history="1">
        <w:r w:rsidRPr="00F17EA5">
          <w:rPr>
            <w:rStyle w:val="af4"/>
            <w:rFonts w:ascii="Times New Roman" w:hAnsi="Times New Roman"/>
            <w:color w:val="000000"/>
            <w:sz w:val="28"/>
            <w:szCs w:val="28"/>
          </w:rPr>
          <w:t>ЕПГУ</w:t>
        </w:r>
      </w:hyperlink>
      <w:r w:rsidRPr="00F17EA5">
        <w:rPr>
          <w:rFonts w:ascii="Times New Roman" w:hAnsi="Times New Roman"/>
          <w:color w:val="000000"/>
          <w:sz w:val="28"/>
          <w:szCs w:val="28"/>
        </w:rPr>
        <w:t xml:space="preserve"> </w:t>
      </w:r>
      <w:r>
        <w:rPr>
          <w:rFonts w:ascii="Times New Roman" w:hAnsi="Times New Roman"/>
          <w:sz w:val="28"/>
          <w:szCs w:val="28"/>
        </w:rPr>
        <w:t>(при наличии технической возможности) заявитель предъявляет следующие документы:</w:t>
      </w:r>
    </w:p>
    <w:p w:rsidR="00531CB5" w:rsidRDefault="00531CB5">
      <w:pPr>
        <w:spacing w:after="0" w:line="240" w:lineRule="auto"/>
        <w:ind w:firstLine="709"/>
        <w:jc w:val="both"/>
        <w:rPr>
          <w:rFonts w:ascii="Times New Roman" w:hAnsi="Times New Roman"/>
          <w:sz w:val="28"/>
          <w:szCs w:val="28"/>
        </w:rPr>
      </w:pPr>
      <w:r>
        <w:rPr>
          <w:rFonts w:ascii="Times New Roman" w:hAnsi="Times New Roman"/>
          <w:sz w:val="28"/>
          <w:szCs w:val="28"/>
        </w:rPr>
        <w:t>1) документ, удостоверяющий личность заявителя;</w:t>
      </w:r>
    </w:p>
    <w:p w:rsidR="00531CB5" w:rsidRDefault="00531CB5">
      <w:pPr>
        <w:spacing w:after="0" w:line="240" w:lineRule="auto"/>
        <w:ind w:firstLine="709"/>
        <w:jc w:val="both"/>
        <w:rPr>
          <w:rFonts w:ascii="Times New Roman" w:hAnsi="Times New Roman"/>
          <w:sz w:val="28"/>
          <w:szCs w:val="28"/>
        </w:rPr>
      </w:pPr>
      <w:r>
        <w:rPr>
          <w:rFonts w:ascii="Times New Roman" w:hAnsi="Times New Roman"/>
          <w:sz w:val="28"/>
          <w:szCs w:val="28"/>
        </w:rPr>
        <w:t>2) документ, подтверждающий полномочия представителя на получение документов (если от имени заявителя действует представитель);</w:t>
      </w:r>
    </w:p>
    <w:p w:rsidR="00531CB5" w:rsidRDefault="00531CB5">
      <w:pPr>
        <w:spacing w:after="0" w:line="240" w:lineRule="auto"/>
        <w:ind w:firstLine="709"/>
        <w:jc w:val="both"/>
        <w:rPr>
          <w:rFonts w:ascii="Times New Roman" w:hAnsi="Times New Roman"/>
          <w:sz w:val="28"/>
          <w:szCs w:val="28"/>
        </w:rPr>
      </w:pPr>
      <w:r>
        <w:rPr>
          <w:rFonts w:ascii="Times New Roman" w:hAnsi="Times New Roman"/>
          <w:sz w:val="28"/>
          <w:szCs w:val="28"/>
        </w:rPr>
        <w:t>3) расписка в получении документов (при ее наличии у заявителя).</w:t>
      </w:r>
    </w:p>
    <w:p w:rsidR="00531CB5" w:rsidRDefault="00531CB5">
      <w:pPr>
        <w:spacing w:after="0" w:line="240" w:lineRule="auto"/>
        <w:ind w:firstLine="709"/>
        <w:jc w:val="both"/>
        <w:rPr>
          <w:rFonts w:ascii="Times New Roman" w:hAnsi="Times New Roman"/>
          <w:sz w:val="28"/>
          <w:szCs w:val="28"/>
        </w:rPr>
      </w:pPr>
      <w:r>
        <w:rPr>
          <w:rFonts w:ascii="Times New Roman" w:hAnsi="Times New Roman"/>
          <w:sz w:val="28"/>
          <w:szCs w:val="28"/>
        </w:rPr>
        <w:t>Специалист, ответственный за прием и выдачу документов, при выдаче результата предоставления услуги на бумажном носителе:</w:t>
      </w:r>
    </w:p>
    <w:p w:rsidR="00531CB5" w:rsidRDefault="00531CB5">
      <w:pPr>
        <w:spacing w:after="0" w:line="240" w:lineRule="auto"/>
        <w:ind w:firstLine="709"/>
        <w:jc w:val="both"/>
        <w:rPr>
          <w:rFonts w:ascii="Times New Roman" w:hAnsi="Times New Roman"/>
          <w:sz w:val="28"/>
          <w:szCs w:val="28"/>
        </w:rPr>
      </w:pPr>
      <w:r>
        <w:rPr>
          <w:rFonts w:ascii="Times New Roman" w:hAnsi="Times New Roman"/>
          <w:sz w:val="28"/>
          <w:szCs w:val="28"/>
        </w:rPr>
        <w:t>1) устанавливает личность заявителя либо его представителя;</w:t>
      </w:r>
    </w:p>
    <w:p w:rsidR="00531CB5" w:rsidRDefault="00531CB5">
      <w:pPr>
        <w:spacing w:after="0" w:line="240" w:lineRule="auto"/>
        <w:ind w:firstLine="709"/>
        <w:jc w:val="both"/>
        <w:rPr>
          <w:rFonts w:ascii="Times New Roman" w:hAnsi="Times New Roman"/>
          <w:sz w:val="28"/>
          <w:szCs w:val="28"/>
        </w:rPr>
      </w:pPr>
      <w:r>
        <w:rPr>
          <w:rFonts w:ascii="Times New Roman" w:hAnsi="Times New Roman"/>
          <w:sz w:val="28"/>
          <w:szCs w:val="28"/>
        </w:rPr>
        <w:t>2) проверяет правомочия представителя заявителя действовать от имени заявителя при получении документов;</w:t>
      </w:r>
    </w:p>
    <w:p w:rsidR="00531CB5" w:rsidRDefault="00531CB5">
      <w:pPr>
        <w:spacing w:after="0" w:line="240" w:lineRule="auto"/>
        <w:ind w:firstLine="709"/>
        <w:jc w:val="both"/>
        <w:rPr>
          <w:rFonts w:ascii="Times New Roman" w:hAnsi="Times New Roman"/>
          <w:sz w:val="28"/>
          <w:szCs w:val="28"/>
        </w:rPr>
      </w:pPr>
      <w:r>
        <w:rPr>
          <w:rFonts w:ascii="Times New Roman" w:hAnsi="Times New Roman"/>
          <w:sz w:val="28"/>
          <w:szCs w:val="28"/>
        </w:rPr>
        <w:t>3) выдает документы;</w:t>
      </w:r>
    </w:p>
    <w:p w:rsidR="00531CB5" w:rsidRDefault="00531CB5">
      <w:pPr>
        <w:spacing w:after="0" w:line="240" w:lineRule="auto"/>
        <w:ind w:firstLine="709"/>
        <w:jc w:val="both"/>
        <w:rPr>
          <w:rFonts w:ascii="Times New Roman" w:hAnsi="Times New Roman"/>
          <w:sz w:val="28"/>
          <w:szCs w:val="28"/>
        </w:rPr>
      </w:pPr>
      <w:r>
        <w:rPr>
          <w:rFonts w:ascii="Times New Roman" w:hAnsi="Times New Roman"/>
          <w:sz w:val="28"/>
          <w:szCs w:val="28"/>
        </w:rPr>
        <w:t>4) регистрирует факт выдачи документов в системе электронного документооборота уполномоченного органа и в журнале регистрации;</w:t>
      </w:r>
    </w:p>
    <w:p w:rsidR="00531CB5" w:rsidRDefault="00531CB5">
      <w:pPr>
        <w:spacing w:after="0" w:line="240" w:lineRule="auto"/>
        <w:ind w:firstLine="709"/>
        <w:jc w:val="both"/>
        <w:rPr>
          <w:rFonts w:ascii="Times New Roman" w:hAnsi="Times New Roman"/>
          <w:sz w:val="28"/>
          <w:szCs w:val="28"/>
        </w:rPr>
      </w:pPr>
      <w:r>
        <w:rPr>
          <w:rFonts w:ascii="Times New Roman" w:hAnsi="Times New Roman"/>
          <w:sz w:val="28"/>
          <w:szCs w:val="28"/>
        </w:rPr>
        <w:t>5) отказывает в выдаче результата предоставления муниципальной услуги в случаях:</w:t>
      </w:r>
    </w:p>
    <w:p w:rsidR="00531CB5" w:rsidRDefault="00531CB5">
      <w:pPr>
        <w:spacing w:after="0" w:line="240" w:lineRule="auto"/>
        <w:ind w:firstLine="709"/>
        <w:jc w:val="both"/>
        <w:rPr>
          <w:rFonts w:ascii="Times New Roman" w:hAnsi="Times New Roman"/>
          <w:sz w:val="28"/>
          <w:szCs w:val="28"/>
        </w:rPr>
      </w:pPr>
      <w:r>
        <w:rPr>
          <w:rFonts w:ascii="Times New Roman" w:hAnsi="Times New Roman"/>
          <w:sz w:val="28"/>
          <w:szCs w:val="28"/>
        </w:rPr>
        <w:t>- за выдачей документов обратилось лицо, не являющееся заявителем (его представителем);</w:t>
      </w:r>
    </w:p>
    <w:p w:rsidR="00531CB5" w:rsidRDefault="00531CB5">
      <w:pPr>
        <w:spacing w:after="0" w:line="240" w:lineRule="auto"/>
        <w:ind w:firstLine="709"/>
        <w:jc w:val="both"/>
        <w:rPr>
          <w:rFonts w:ascii="Times New Roman" w:hAnsi="Times New Roman"/>
          <w:sz w:val="28"/>
          <w:szCs w:val="28"/>
        </w:rPr>
      </w:pPr>
      <w:r>
        <w:rPr>
          <w:rFonts w:ascii="Times New Roman" w:hAnsi="Times New Roman"/>
          <w:sz w:val="28"/>
          <w:szCs w:val="28"/>
        </w:rPr>
        <w:t>- обратившееся лицо отказалось предъявить документ, удостоверяющий его личность.</w:t>
      </w:r>
    </w:p>
    <w:p w:rsidR="00531CB5" w:rsidRDefault="00531CB5">
      <w:pPr>
        <w:spacing w:after="0" w:line="240" w:lineRule="auto"/>
        <w:ind w:firstLine="709"/>
        <w:jc w:val="both"/>
        <w:rPr>
          <w:rFonts w:ascii="Times New Roman" w:hAnsi="Times New Roman"/>
          <w:sz w:val="28"/>
          <w:szCs w:val="28"/>
        </w:rPr>
      </w:pPr>
      <w:r>
        <w:rPr>
          <w:rFonts w:ascii="Times New Roman" w:hAnsi="Times New Roman"/>
          <w:sz w:val="28"/>
          <w:szCs w:val="28"/>
        </w:rPr>
        <w:t xml:space="preserve">В случае подачи заявителем документов в электронном виде посредством </w:t>
      </w:r>
      <w:hyperlink r:id="rId45" w:history="1">
        <w:r w:rsidRPr="00F17EA5">
          <w:rPr>
            <w:rStyle w:val="af4"/>
            <w:rFonts w:ascii="Times New Roman" w:hAnsi="Times New Roman"/>
            <w:color w:val="000000"/>
            <w:sz w:val="28"/>
            <w:szCs w:val="28"/>
          </w:rPr>
          <w:t>ЕПГУ</w:t>
        </w:r>
      </w:hyperlink>
      <w:r>
        <w:rPr>
          <w:rFonts w:ascii="Times New Roman" w:hAnsi="Times New Roman"/>
          <w:sz w:val="28"/>
          <w:szCs w:val="28"/>
        </w:rPr>
        <w:t xml:space="preserve"> и указании в запросе о получении результата предоставления услуги в электронном виде, специалист, ответственный за прием и выдачу документов:</w:t>
      </w:r>
    </w:p>
    <w:p w:rsidR="00531CB5" w:rsidRDefault="00531CB5">
      <w:pPr>
        <w:spacing w:after="0" w:line="240" w:lineRule="auto"/>
        <w:ind w:firstLine="709"/>
        <w:jc w:val="both"/>
        <w:rPr>
          <w:rFonts w:ascii="Times New Roman" w:hAnsi="Times New Roman"/>
          <w:sz w:val="28"/>
          <w:szCs w:val="28"/>
        </w:rPr>
      </w:pPr>
      <w:r>
        <w:rPr>
          <w:rFonts w:ascii="Times New Roman" w:hAnsi="Times New Roman"/>
          <w:sz w:val="28"/>
          <w:szCs w:val="28"/>
        </w:rPr>
        <w:t>1) устанавливает личность заявителя либо его представителя;</w:t>
      </w:r>
    </w:p>
    <w:p w:rsidR="00531CB5" w:rsidRDefault="00531CB5">
      <w:pPr>
        <w:spacing w:after="0" w:line="240" w:lineRule="auto"/>
        <w:ind w:firstLine="709"/>
        <w:jc w:val="both"/>
        <w:rPr>
          <w:rFonts w:ascii="Times New Roman" w:hAnsi="Times New Roman"/>
          <w:sz w:val="28"/>
          <w:szCs w:val="28"/>
        </w:rPr>
      </w:pPr>
      <w:r>
        <w:rPr>
          <w:rFonts w:ascii="Times New Roman" w:hAnsi="Times New Roman"/>
          <w:sz w:val="28"/>
          <w:szCs w:val="28"/>
        </w:rPr>
        <w:t>2) проверяет правомочия представителя заявителя действовать от имени заявителя при получении документов;</w:t>
      </w:r>
    </w:p>
    <w:p w:rsidR="00531CB5" w:rsidRDefault="00531CB5">
      <w:pPr>
        <w:spacing w:after="0" w:line="240" w:lineRule="auto"/>
        <w:ind w:firstLine="709"/>
        <w:jc w:val="both"/>
        <w:rPr>
          <w:rFonts w:ascii="Times New Roman" w:hAnsi="Times New Roman"/>
          <w:sz w:val="28"/>
          <w:szCs w:val="28"/>
        </w:rPr>
      </w:pPr>
      <w:r>
        <w:rPr>
          <w:rFonts w:ascii="Times New Roman" w:hAnsi="Times New Roman"/>
          <w:sz w:val="28"/>
          <w:szCs w:val="28"/>
        </w:rPr>
        <w:lastRenderedPageBreak/>
        <w:t xml:space="preserve">3) сверяет электронные образы документов с оригиналами (при направлении запроса и документов на предоставление услуги через </w:t>
      </w:r>
      <w:hyperlink r:id="rId46" w:history="1">
        <w:r w:rsidRPr="00F17EA5">
          <w:rPr>
            <w:rStyle w:val="af4"/>
            <w:rFonts w:ascii="Times New Roman" w:hAnsi="Times New Roman"/>
            <w:color w:val="000000"/>
            <w:sz w:val="28"/>
            <w:szCs w:val="28"/>
          </w:rPr>
          <w:t>ЕПГУ</w:t>
        </w:r>
      </w:hyperlink>
      <w:r>
        <w:rPr>
          <w:rFonts w:ascii="Times New Roman" w:hAnsi="Times New Roman"/>
          <w:sz w:val="28"/>
          <w:szCs w:val="28"/>
        </w:rPr>
        <w:t>;</w:t>
      </w:r>
    </w:p>
    <w:p w:rsidR="00531CB5" w:rsidRDefault="00531CB5">
      <w:pPr>
        <w:spacing w:after="0" w:line="240" w:lineRule="auto"/>
        <w:ind w:firstLine="709"/>
        <w:jc w:val="both"/>
        <w:rPr>
          <w:rFonts w:ascii="Times New Roman" w:hAnsi="Times New Roman"/>
          <w:sz w:val="28"/>
          <w:szCs w:val="28"/>
        </w:rPr>
      </w:pPr>
      <w:r>
        <w:rPr>
          <w:rFonts w:ascii="Times New Roman" w:hAnsi="Times New Roman"/>
          <w:sz w:val="28"/>
          <w:szCs w:val="28"/>
        </w:rPr>
        <w:t xml:space="preserve">4) уведомляет заявителя о том, что результат предоставления муниципальной услуги будет направлен в личный кабинет на </w:t>
      </w:r>
      <w:hyperlink r:id="rId47" w:history="1">
        <w:r w:rsidRPr="00F17EA5">
          <w:rPr>
            <w:rStyle w:val="af4"/>
            <w:rFonts w:ascii="Times New Roman" w:hAnsi="Times New Roman"/>
            <w:color w:val="000000"/>
            <w:sz w:val="28"/>
            <w:szCs w:val="28"/>
          </w:rPr>
          <w:t>ЕПГУ</w:t>
        </w:r>
      </w:hyperlink>
      <w:r>
        <w:rPr>
          <w:rFonts w:ascii="Times New Roman" w:hAnsi="Times New Roman"/>
          <w:sz w:val="28"/>
          <w:szCs w:val="28"/>
        </w:rPr>
        <w:t xml:space="preserve"> в форме электронного документа.</w:t>
      </w:r>
    </w:p>
    <w:p w:rsidR="00531CB5" w:rsidRDefault="00531CB5">
      <w:pPr>
        <w:spacing w:after="0" w:line="240" w:lineRule="auto"/>
        <w:ind w:firstLine="709"/>
        <w:jc w:val="both"/>
        <w:rPr>
          <w:rFonts w:ascii="Times New Roman" w:hAnsi="Times New Roman"/>
          <w:sz w:val="28"/>
          <w:szCs w:val="28"/>
        </w:rPr>
      </w:pPr>
      <w:r>
        <w:rPr>
          <w:rFonts w:ascii="Times New Roman" w:hAnsi="Times New Roman"/>
          <w:sz w:val="28"/>
          <w:szCs w:val="28"/>
        </w:rPr>
        <w:t xml:space="preserve">При установлении расхождений электронных образов документов, направленных в электронной форме, с оригиналами, результат предоставления услуги заявителю не направляется через </w:t>
      </w:r>
      <w:hyperlink r:id="rId48" w:history="1">
        <w:r w:rsidRPr="00F17EA5">
          <w:rPr>
            <w:rStyle w:val="af4"/>
            <w:rFonts w:ascii="Times New Roman" w:hAnsi="Times New Roman"/>
            <w:color w:val="000000"/>
            <w:sz w:val="28"/>
            <w:szCs w:val="28"/>
          </w:rPr>
          <w:t>ЕПГУ</w:t>
        </w:r>
      </w:hyperlink>
      <w:r>
        <w:rPr>
          <w:rFonts w:ascii="Times New Roman" w:hAnsi="Times New Roman"/>
          <w:sz w:val="28"/>
          <w:szCs w:val="28"/>
        </w:rPr>
        <w:t>, о чем составляется акт.</w:t>
      </w:r>
    </w:p>
    <w:p w:rsidR="00531CB5" w:rsidRDefault="00531CB5">
      <w:pPr>
        <w:spacing w:after="0" w:line="240" w:lineRule="auto"/>
        <w:ind w:firstLine="709"/>
        <w:jc w:val="both"/>
        <w:rPr>
          <w:rFonts w:ascii="Times New Roman" w:hAnsi="Times New Roman"/>
          <w:sz w:val="28"/>
          <w:szCs w:val="28"/>
        </w:rPr>
      </w:pPr>
      <w:r>
        <w:rPr>
          <w:rFonts w:ascii="Times New Roman" w:hAnsi="Times New Roman"/>
          <w:sz w:val="28"/>
          <w:szCs w:val="28"/>
        </w:rPr>
        <w:t xml:space="preserve">В случае, если принято решение о признании жилого дома садовым домом, данное решение направляется в форме электронного документа, подписанного </w:t>
      </w:r>
      <w:hyperlink r:id="rId49" w:history="1">
        <w:r w:rsidRPr="00F17EA5">
          <w:rPr>
            <w:rStyle w:val="af4"/>
            <w:rFonts w:ascii="Times New Roman" w:hAnsi="Times New Roman"/>
            <w:color w:val="000000"/>
            <w:sz w:val="28"/>
            <w:szCs w:val="28"/>
          </w:rPr>
          <w:t>электронной подписью</w:t>
        </w:r>
      </w:hyperlink>
      <w:r>
        <w:rPr>
          <w:rFonts w:ascii="Times New Roman" w:hAnsi="Times New Roman"/>
          <w:sz w:val="28"/>
          <w:szCs w:val="28"/>
        </w:rPr>
        <w:t xml:space="preserve"> в личный кабинет заявителя на ЕПГУ. Данное решение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rsidR="00531CB5" w:rsidRDefault="00531CB5">
      <w:pPr>
        <w:spacing w:after="0" w:line="240" w:lineRule="auto"/>
        <w:ind w:firstLine="709"/>
        <w:jc w:val="both"/>
        <w:rPr>
          <w:rFonts w:ascii="Times New Roman" w:hAnsi="Times New Roman"/>
          <w:sz w:val="28"/>
          <w:szCs w:val="28"/>
        </w:rPr>
      </w:pPr>
      <w:r>
        <w:rPr>
          <w:rFonts w:ascii="Times New Roman" w:hAnsi="Times New Roman"/>
          <w:sz w:val="28"/>
          <w:szCs w:val="28"/>
        </w:rPr>
        <w:t>Максимальный срок выполнения данной административной процедуры составляет 3 рабочих дня со дня принятия решения о признании жилого дома садовым домом.</w:t>
      </w:r>
    </w:p>
    <w:p w:rsidR="00531CB5" w:rsidRDefault="00531CB5">
      <w:pPr>
        <w:spacing w:after="0" w:line="240" w:lineRule="auto"/>
        <w:ind w:firstLine="709"/>
        <w:jc w:val="both"/>
        <w:rPr>
          <w:rFonts w:ascii="Times New Roman" w:hAnsi="Times New Roman"/>
          <w:sz w:val="28"/>
          <w:szCs w:val="28"/>
        </w:rPr>
      </w:pPr>
      <w:r>
        <w:rPr>
          <w:rFonts w:ascii="Times New Roman" w:hAnsi="Times New Roman"/>
          <w:sz w:val="28"/>
          <w:szCs w:val="28"/>
        </w:rPr>
        <w:t>Критерий принятия решения: принятие решения о признании жилого дома садовым домом.</w:t>
      </w:r>
    </w:p>
    <w:p w:rsidR="00531CB5" w:rsidRDefault="00531CB5">
      <w:pPr>
        <w:spacing w:after="0" w:line="240" w:lineRule="auto"/>
        <w:ind w:firstLine="709"/>
        <w:jc w:val="both"/>
        <w:rPr>
          <w:rFonts w:ascii="Times New Roman" w:hAnsi="Times New Roman"/>
          <w:sz w:val="28"/>
          <w:szCs w:val="28"/>
        </w:rPr>
      </w:pPr>
      <w:r>
        <w:rPr>
          <w:rFonts w:ascii="Times New Roman" w:hAnsi="Times New Roman"/>
          <w:sz w:val="28"/>
          <w:szCs w:val="28"/>
        </w:rPr>
        <w:t xml:space="preserve">Результатом административной процедуры является выдача или направление по адресу, указанному в заявлении, либо через МФЦ, </w:t>
      </w:r>
      <w:hyperlink r:id="rId50" w:history="1">
        <w:r w:rsidRPr="00F17EA5">
          <w:rPr>
            <w:rStyle w:val="af4"/>
            <w:rFonts w:ascii="Times New Roman" w:hAnsi="Times New Roman"/>
            <w:color w:val="000000"/>
            <w:sz w:val="28"/>
            <w:szCs w:val="28"/>
          </w:rPr>
          <w:t>ЕПГУ</w:t>
        </w:r>
      </w:hyperlink>
      <w:r>
        <w:rPr>
          <w:rFonts w:ascii="Times New Roman" w:hAnsi="Times New Roman"/>
          <w:sz w:val="28"/>
          <w:szCs w:val="28"/>
        </w:rPr>
        <w:t xml:space="preserve"> заявителю документа, подтверждающего принятие такого решения.</w:t>
      </w:r>
    </w:p>
    <w:p w:rsidR="00531CB5" w:rsidRDefault="00531CB5">
      <w:pPr>
        <w:spacing w:after="0" w:line="240" w:lineRule="auto"/>
        <w:ind w:firstLine="709"/>
        <w:jc w:val="both"/>
        <w:rPr>
          <w:rFonts w:ascii="Times New Roman" w:hAnsi="Times New Roman"/>
          <w:sz w:val="28"/>
          <w:szCs w:val="28"/>
        </w:rPr>
      </w:pPr>
      <w:r>
        <w:rPr>
          <w:rFonts w:ascii="Times New Roman" w:hAnsi="Times New Roman"/>
          <w:sz w:val="28"/>
          <w:szCs w:val="28"/>
        </w:rPr>
        <w:t>Результат выполнения административной процедуры фиксируется в системе электронного документооборота уполномоченного органа и в журнале регистрации.</w:t>
      </w:r>
    </w:p>
    <w:p w:rsidR="00531CB5" w:rsidRDefault="00531CB5">
      <w:pPr>
        <w:spacing w:after="0" w:line="240" w:lineRule="auto"/>
        <w:ind w:firstLine="709"/>
        <w:jc w:val="both"/>
        <w:rPr>
          <w:rFonts w:ascii="Times New Roman" w:hAnsi="Times New Roman"/>
          <w:sz w:val="28"/>
          <w:szCs w:val="28"/>
        </w:rPr>
      </w:pPr>
      <w:r>
        <w:rPr>
          <w:rFonts w:ascii="Times New Roman" w:hAnsi="Times New Roman"/>
          <w:sz w:val="28"/>
          <w:szCs w:val="28"/>
        </w:rPr>
        <w:t>3.3.1.7  Предусматривается возможность предоставления органом исполнительной власти или МФЦ результата государственной услуги о признании  жилого дома садовым домом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531CB5" w:rsidRDefault="00531CB5">
      <w:pPr>
        <w:spacing w:after="0" w:line="240" w:lineRule="auto"/>
        <w:ind w:firstLine="709"/>
        <w:jc w:val="both"/>
        <w:rPr>
          <w:rFonts w:ascii="Times New Roman" w:hAnsi="Times New Roman"/>
          <w:sz w:val="28"/>
          <w:szCs w:val="28"/>
        </w:rPr>
      </w:pPr>
    </w:p>
    <w:p w:rsidR="00531CB5" w:rsidRDefault="00531CB5" w:rsidP="00F17EA5">
      <w:pPr>
        <w:pStyle w:val="1"/>
        <w:spacing w:before="0" w:line="240" w:lineRule="auto"/>
        <w:ind w:left="0" w:firstLine="709"/>
        <w:jc w:val="center"/>
        <w:rPr>
          <w:rFonts w:ascii="Times New Roman" w:hAnsi="Times New Roman"/>
          <w:color w:val="000000"/>
        </w:rPr>
      </w:pPr>
      <w:bookmarkStart w:id="54" w:name="sub_3004"/>
      <w:r>
        <w:rPr>
          <w:rFonts w:ascii="Times New Roman" w:hAnsi="Times New Roman" w:cs="Times New Roman"/>
          <w:color w:val="000000"/>
        </w:rPr>
        <w:t>4. Формы контроля за исполнением административного регламента</w:t>
      </w:r>
      <w:bookmarkEnd w:id="54"/>
    </w:p>
    <w:p w:rsidR="00531CB5" w:rsidRDefault="00531CB5" w:rsidP="00F17EA5">
      <w:pPr>
        <w:spacing w:after="0" w:line="240" w:lineRule="auto"/>
        <w:ind w:firstLine="709"/>
        <w:jc w:val="center"/>
        <w:rPr>
          <w:rFonts w:ascii="Times New Roman" w:hAnsi="Times New Roman"/>
          <w:color w:val="000000"/>
          <w:sz w:val="28"/>
          <w:szCs w:val="28"/>
        </w:rPr>
      </w:pPr>
    </w:p>
    <w:p w:rsidR="00531CB5" w:rsidRDefault="00531CB5" w:rsidP="00F17EA5">
      <w:pPr>
        <w:spacing w:after="0" w:line="240" w:lineRule="auto"/>
        <w:ind w:firstLine="709"/>
        <w:jc w:val="center"/>
        <w:rPr>
          <w:rFonts w:ascii="Times New Roman" w:hAnsi="Times New Roman"/>
          <w:b/>
          <w:color w:val="000000"/>
          <w:sz w:val="28"/>
          <w:szCs w:val="28"/>
        </w:rPr>
      </w:pPr>
      <w:r>
        <w:rPr>
          <w:rFonts w:ascii="Times New Roman" w:hAnsi="Times New Roman"/>
          <w:b/>
          <w:color w:val="000000"/>
          <w:sz w:val="28"/>
          <w:szCs w:val="28"/>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F17EA5" w:rsidRDefault="00F17EA5" w:rsidP="00F17EA5">
      <w:pPr>
        <w:spacing w:after="0" w:line="240" w:lineRule="auto"/>
        <w:ind w:firstLine="709"/>
        <w:jc w:val="center"/>
        <w:rPr>
          <w:rFonts w:ascii="Times New Roman" w:hAnsi="Times New Roman"/>
          <w:sz w:val="28"/>
          <w:szCs w:val="28"/>
        </w:rPr>
      </w:pPr>
    </w:p>
    <w:p w:rsidR="00531CB5" w:rsidRDefault="00531CB5">
      <w:pPr>
        <w:spacing w:after="0" w:line="240" w:lineRule="auto"/>
        <w:ind w:firstLine="709"/>
        <w:jc w:val="both"/>
        <w:rPr>
          <w:rFonts w:ascii="Times New Roman" w:hAnsi="Times New Roman"/>
          <w:sz w:val="28"/>
          <w:szCs w:val="28"/>
        </w:rPr>
      </w:pPr>
      <w:r>
        <w:rPr>
          <w:rFonts w:ascii="Times New Roman" w:hAnsi="Times New Roman"/>
          <w:sz w:val="28"/>
          <w:szCs w:val="28"/>
        </w:rPr>
        <w:t xml:space="preserve">4.1.1. Текущий контроль за соблюдением и исполнением должностными лицами уполномоченного органа учета положений данного административного регламента и иных нормативных правовых актов, устанавливающих требования к предоставлению муниципальной услуги, а </w:t>
      </w:r>
      <w:r>
        <w:rPr>
          <w:rFonts w:ascii="Times New Roman" w:hAnsi="Times New Roman"/>
          <w:sz w:val="28"/>
          <w:szCs w:val="28"/>
        </w:rPr>
        <w:lastRenderedPageBreak/>
        <w:t>также принятием ими решений (далее - текущий контроль деятельности) осуществляет должностное лицо уполномоченного органа.</w:t>
      </w:r>
    </w:p>
    <w:p w:rsidR="00531CB5" w:rsidRDefault="00531CB5">
      <w:pPr>
        <w:spacing w:after="0" w:line="240" w:lineRule="auto"/>
        <w:ind w:firstLine="709"/>
        <w:jc w:val="both"/>
        <w:rPr>
          <w:rFonts w:ascii="Times New Roman" w:hAnsi="Times New Roman"/>
          <w:sz w:val="28"/>
          <w:szCs w:val="28"/>
        </w:rPr>
      </w:pPr>
      <w:r>
        <w:rPr>
          <w:rFonts w:ascii="Times New Roman" w:hAnsi="Times New Roman"/>
          <w:sz w:val="28"/>
          <w:szCs w:val="28"/>
        </w:rPr>
        <w:t>4.1.2. 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531CB5" w:rsidRDefault="00531CB5">
      <w:pPr>
        <w:spacing w:after="0" w:line="240" w:lineRule="auto"/>
        <w:ind w:firstLine="709"/>
        <w:jc w:val="both"/>
        <w:rPr>
          <w:rFonts w:ascii="Times New Roman" w:hAnsi="Times New Roman"/>
          <w:sz w:val="28"/>
          <w:szCs w:val="28"/>
        </w:rPr>
      </w:pPr>
    </w:p>
    <w:p w:rsidR="00531CB5" w:rsidRDefault="00531CB5" w:rsidP="00F17EA5">
      <w:pPr>
        <w:spacing w:after="0" w:line="240" w:lineRule="auto"/>
        <w:ind w:firstLine="709"/>
        <w:jc w:val="center"/>
        <w:rPr>
          <w:rFonts w:ascii="Times New Roman" w:hAnsi="Times New Roman"/>
          <w:b/>
          <w:color w:val="000000"/>
          <w:sz w:val="28"/>
          <w:szCs w:val="28"/>
        </w:rPr>
      </w:pPr>
      <w:r>
        <w:rPr>
          <w:rFonts w:ascii="Times New Roman" w:hAnsi="Times New Roman"/>
          <w:b/>
          <w:color w:val="000000"/>
          <w:sz w:val="28"/>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F17EA5" w:rsidRDefault="00F17EA5">
      <w:pPr>
        <w:spacing w:after="0" w:line="240" w:lineRule="auto"/>
        <w:ind w:firstLine="709"/>
        <w:jc w:val="both"/>
        <w:rPr>
          <w:rFonts w:ascii="Times New Roman" w:hAnsi="Times New Roman"/>
          <w:sz w:val="28"/>
          <w:szCs w:val="28"/>
        </w:rPr>
      </w:pPr>
    </w:p>
    <w:p w:rsidR="00531CB5" w:rsidRDefault="00531CB5">
      <w:pPr>
        <w:spacing w:after="0" w:line="240" w:lineRule="auto"/>
        <w:ind w:firstLine="709"/>
        <w:jc w:val="both"/>
        <w:rPr>
          <w:rFonts w:ascii="Times New Roman" w:hAnsi="Times New Roman"/>
          <w:sz w:val="28"/>
          <w:szCs w:val="28"/>
        </w:rPr>
      </w:pPr>
      <w:r>
        <w:rPr>
          <w:rFonts w:ascii="Times New Roman" w:hAnsi="Times New Roman"/>
          <w:sz w:val="28"/>
          <w:szCs w:val="28"/>
        </w:rPr>
        <w:t>4.2.1. 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сотрудников.</w:t>
      </w:r>
    </w:p>
    <w:p w:rsidR="00531CB5" w:rsidRDefault="00531CB5">
      <w:pPr>
        <w:spacing w:after="0" w:line="240" w:lineRule="auto"/>
        <w:ind w:firstLine="709"/>
        <w:jc w:val="both"/>
        <w:rPr>
          <w:rFonts w:ascii="Times New Roman" w:hAnsi="Times New Roman"/>
          <w:sz w:val="28"/>
          <w:szCs w:val="28"/>
        </w:rPr>
      </w:pPr>
      <w:r>
        <w:rPr>
          <w:rFonts w:ascii="Times New Roman" w:hAnsi="Times New Roman"/>
          <w:sz w:val="28"/>
          <w:szCs w:val="28"/>
        </w:rPr>
        <w:t>Проверки полноты и качества предоставления муниципальной услуги осуществляются на основании распоряжений уполномоченного органа.</w:t>
      </w:r>
    </w:p>
    <w:p w:rsidR="00531CB5" w:rsidRDefault="00531CB5">
      <w:pPr>
        <w:spacing w:after="0" w:line="240" w:lineRule="auto"/>
        <w:ind w:firstLine="709"/>
        <w:jc w:val="both"/>
        <w:rPr>
          <w:rFonts w:ascii="Times New Roman" w:hAnsi="Times New Roman"/>
          <w:sz w:val="28"/>
          <w:szCs w:val="28"/>
        </w:rPr>
      </w:pPr>
      <w:r>
        <w:rPr>
          <w:rFonts w:ascii="Times New Roman" w:hAnsi="Times New Roman"/>
          <w:sz w:val="28"/>
          <w:szCs w:val="28"/>
        </w:rPr>
        <w:t>4.2.2. Проверки могут быть плановыми и внеплановыми. Порядок и периодичность плановых проверок устанавливаются руководителем уполномоченного органа. При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531CB5" w:rsidRDefault="00531CB5">
      <w:pPr>
        <w:spacing w:after="0" w:line="240" w:lineRule="auto"/>
        <w:ind w:firstLine="709"/>
        <w:jc w:val="both"/>
        <w:rPr>
          <w:rFonts w:ascii="Times New Roman" w:hAnsi="Times New Roman"/>
          <w:sz w:val="28"/>
          <w:szCs w:val="28"/>
        </w:rPr>
      </w:pPr>
      <w:r>
        <w:rPr>
          <w:rFonts w:ascii="Times New Roman" w:hAnsi="Times New Roman"/>
          <w:sz w:val="28"/>
          <w:szCs w:val="28"/>
        </w:rPr>
        <w:t>4.2.3. Внеплановые проверки проводятся для проверки факта устранения ранее выявленных нарушений, а также в случае получения жалоб на действия (бездействие) сотрудников. Проверки также проводятся по конкретному обращению заявителя.</w:t>
      </w:r>
    </w:p>
    <w:p w:rsidR="00531CB5" w:rsidRDefault="00531CB5">
      <w:pPr>
        <w:spacing w:after="0" w:line="240" w:lineRule="auto"/>
        <w:ind w:firstLine="709"/>
        <w:jc w:val="both"/>
        <w:rPr>
          <w:rFonts w:ascii="Times New Roman" w:hAnsi="Times New Roman"/>
          <w:sz w:val="28"/>
          <w:szCs w:val="28"/>
        </w:rPr>
      </w:pPr>
      <w:r>
        <w:rPr>
          <w:rFonts w:ascii="Times New Roman" w:hAnsi="Times New Roman"/>
          <w:sz w:val="28"/>
          <w:szCs w:val="28"/>
        </w:rPr>
        <w:t>4.2.4. Периодичность осуществления плановых проверок - не реже одного раза в квартал.</w:t>
      </w:r>
    </w:p>
    <w:p w:rsidR="00531CB5" w:rsidRDefault="00531CB5">
      <w:pPr>
        <w:spacing w:after="0" w:line="240" w:lineRule="auto"/>
        <w:ind w:firstLine="709"/>
        <w:jc w:val="both"/>
        <w:rPr>
          <w:rFonts w:ascii="Times New Roman" w:hAnsi="Times New Roman"/>
          <w:sz w:val="28"/>
          <w:szCs w:val="28"/>
        </w:rPr>
      </w:pPr>
    </w:p>
    <w:p w:rsidR="00531CB5" w:rsidRDefault="00531CB5" w:rsidP="00F17EA5">
      <w:pPr>
        <w:spacing w:after="0" w:line="240" w:lineRule="auto"/>
        <w:ind w:firstLine="709"/>
        <w:jc w:val="center"/>
        <w:rPr>
          <w:rFonts w:ascii="Times New Roman" w:hAnsi="Times New Roman"/>
          <w:b/>
          <w:color w:val="000000"/>
          <w:sz w:val="28"/>
          <w:szCs w:val="28"/>
        </w:rPr>
      </w:pPr>
      <w:r>
        <w:rPr>
          <w:rFonts w:ascii="Times New Roman" w:hAnsi="Times New Roman"/>
          <w:b/>
          <w:color w:val="000000"/>
          <w:sz w:val="28"/>
          <w:szCs w:val="28"/>
        </w:rPr>
        <w:t>4.3. Ответственность должностных лиц, уполномоченного органа за решения и действия (бездействие), принимаемые (осуществляемые) ими в ходе предоставления муниципальной услуги.</w:t>
      </w:r>
    </w:p>
    <w:p w:rsidR="00F17EA5" w:rsidRDefault="00F17EA5" w:rsidP="00F17EA5">
      <w:pPr>
        <w:spacing w:after="0" w:line="240" w:lineRule="auto"/>
        <w:ind w:firstLine="709"/>
        <w:jc w:val="center"/>
        <w:rPr>
          <w:rFonts w:ascii="Times New Roman" w:hAnsi="Times New Roman"/>
          <w:sz w:val="28"/>
          <w:szCs w:val="28"/>
        </w:rPr>
      </w:pPr>
    </w:p>
    <w:p w:rsidR="00531CB5" w:rsidRDefault="00531CB5">
      <w:pPr>
        <w:spacing w:after="0" w:line="240" w:lineRule="auto"/>
        <w:ind w:firstLine="709"/>
        <w:jc w:val="both"/>
        <w:rPr>
          <w:rFonts w:ascii="Times New Roman" w:hAnsi="Times New Roman"/>
          <w:sz w:val="28"/>
          <w:szCs w:val="28"/>
        </w:rPr>
      </w:pPr>
      <w:r>
        <w:rPr>
          <w:rFonts w:ascii="Times New Roman" w:hAnsi="Times New Roman"/>
          <w:sz w:val="28"/>
          <w:szCs w:val="28"/>
        </w:rPr>
        <w:t>4.3.1. По результатам проверок в случае выявления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виновные сотрудники и должностные лица несут ответственность в соответствии с законодательством Российской Федерации.</w:t>
      </w:r>
    </w:p>
    <w:p w:rsidR="00531CB5" w:rsidRDefault="00531CB5">
      <w:pPr>
        <w:spacing w:after="0" w:line="240" w:lineRule="auto"/>
        <w:ind w:firstLine="709"/>
        <w:jc w:val="both"/>
        <w:rPr>
          <w:rFonts w:ascii="Times New Roman" w:hAnsi="Times New Roman"/>
          <w:sz w:val="28"/>
          <w:szCs w:val="28"/>
        </w:rPr>
      </w:pPr>
      <w:r>
        <w:rPr>
          <w:rFonts w:ascii="Times New Roman" w:hAnsi="Times New Roman"/>
          <w:sz w:val="28"/>
          <w:szCs w:val="28"/>
        </w:rPr>
        <w:t>Сотрудники, ответственные за прием заявлений и документов, несут персональную ответственность за соблюдение сроков и порядка приема и регистрации документов.</w:t>
      </w:r>
    </w:p>
    <w:p w:rsidR="00531CB5" w:rsidRDefault="00531CB5">
      <w:pPr>
        <w:spacing w:after="0" w:line="240" w:lineRule="auto"/>
        <w:ind w:firstLine="709"/>
        <w:jc w:val="both"/>
        <w:rPr>
          <w:rFonts w:ascii="Times New Roman" w:hAnsi="Times New Roman"/>
          <w:sz w:val="28"/>
          <w:szCs w:val="28"/>
        </w:rPr>
      </w:pPr>
      <w:r>
        <w:rPr>
          <w:rFonts w:ascii="Times New Roman" w:hAnsi="Times New Roman"/>
          <w:sz w:val="28"/>
          <w:szCs w:val="28"/>
        </w:rPr>
        <w:lastRenderedPageBreak/>
        <w:t>Сотрудники, ответственные за подготовку документов, несут персональную ответственность за соблюдение сроков и порядка оформления документов.</w:t>
      </w:r>
    </w:p>
    <w:p w:rsidR="00531CB5" w:rsidRDefault="00531CB5">
      <w:pPr>
        <w:spacing w:after="0" w:line="240" w:lineRule="auto"/>
        <w:ind w:firstLine="709"/>
        <w:jc w:val="both"/>
        <w:rPr>
          <w:rFonts w:ascii="Times New Roman" w:hAnsi="Times New Roman"/>
          <w:sz w:val="28"/>
          <w:szCs w:val="28"/>
        </w:rPr>
      </w:pPr>
      <w:r>
        <w:rPr>
          <w:rFonts w:ascii="Times New Roman" w:hAnsi="Times New Roman"/>
          <w:sz w:val="28"/>
          <w:szCs w:val="28"/>
        </w:rPr>
        <w:t>Сотрудники, ответственные за выдачу (направление) документов, несут персональную ответственность за соблюдение порядка выдачи (направления) документов.</w:t>
      </w:r>
    </w:p>
    <w:p w:rsidR="00531CB5" w:rsidRDefault="00531CB5">
      <w:pPr>
        <w:spacing w:after="0" w:line="240" w:lineRule="auto"/>
        <w:ind w:firstLine="709"/>
        <w:jc w:val="both"/>
        <w:rPr>
          <w:rFonts w:ascii="Times New Roman" w:hAnsi="Times New Roman"/>
          <w:sz w:val="28"/>
          <w:szCs w:val="28"/>
        </w:rPr>
      </w:pPr>
      <w:r>
        <w:rPr>
          <w:rFonts w:ascii="Times New Roman" w:hAnsi="Times New Roman"/>
          <w:sz w:val="28"/>
          <w:szCs w:val="28"/>
        </w:rPr>
        <w:t>4.3.2. Должностное лицо, подписавшее документ, сформированный по результатам предоставления муниципальной услуги, несет персональную ответственность за правомерность принятого решения и выдачу (направление) такого документа лицу, представившему (направившему) заявление.</w:t>
      </w:r>
    </w:p>
    <w:p w:rsidR="00531CB5" w:rsidRDefault="00531CB5">
      <w:pPr>
        <w:spacing w:after="0" w:line="240" w:lineRule="auto"/>
        <w:ind w:firstLine="709"/>
        <w:jc w:val="both"/>
        <w:rPr>
          <w:rFonts w:ascii="Times New Roman" w:hAnsi="Times New Roman"/>
          <w:sz w:val="28"/>
          <w:szCs w:val="28"/>
        </w:rPr>
      </w:pPr>
      <w:r>
        <w:rPr>
          <w:rFonts w:ascii="Times New Roman" w:hAnsi="Times New Roman"/>
          <w:sz w:val="28"/>
          <w:szCs w:val="28"/>
        </w:rPr>
        <w:t>4.3.3. Персональная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w:t>
      </w:r>
    </w:p>
    <w:p w:rsidR="00531CB5" w:rsidRDefault="00531CB5">
      <w:pPr>
        <w:spacing w:after="0" w:line="240" w:lineRule="auto"/>
        <w:ind w:firstLine="709"/>
        <w:jc w:val="both"/>
        <w:rPr>
          <w:rFonts w:ascii="Times New Roman" w:hAnsi="Times New Roman"/>
          <w:sz w:val="28"/>
          <w:szCs w:val="28"/>
        </w:rPr>
      </w:pPr>
    </w:p>
    <w:p w:rsidR="00531CB5" w:rsidRDefault="00531CB5" w:rsidP="00F17EA5">
      <w:pPr>
        <w:spacing w:after="0" w:line="240" w:lineRule="auto"/>
        <w:ind w:firstLine="709"/>
        <w:jc w:val="center"/>
        <w:rPr>
          <w:rFonts w:ascii="Times New Roman" w:hAnsi="Times New Roman"/>
          <w:b/>
          <w:color w:val="000000"/>
          <w:sz w:val="28"/>
          <w:szCs w:val="28"/>
        </w:rPr>
      </w:pPr>
      <w:r>
        <w:rPr>
          <w:rFonts w:ascii="Times New Roman" w:hAnsi="Times New Roman"/>
          <w:b/>
          <w:color w:val="000000"/>
          <w:sz w:val="28"/>
          <w:szCs w:val="2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F17EA5" w:rsidRDefault="00F17EA5" w:rsidP="00F17EA5">
      <w:pPr>
        <w:spacing w:after="0" w:line="240" w:lineRule="auto"/>
        <w:ind w:firstLine="709"/>
        <w:jc w:val="center"/>
        <w:rPr>
          <w:rFonts w:ascii="Times New Roman" w:hAnsi="Times New Roman"/>
          <w:sz w:val="28"/>
          <w:szCs w:val="28"/>
        </w:rPr>
      </w:pPr>
    </w:p>
    <w:p w:rsidR="00531CB5" w:rsidRDefault="00531CB5">
      <w:pPr>
        <w:spacing w:after="0" w:line="240" w:lineRule="auto"/>
        <w:ind w:firstLine="709"/>
        <w:jc w:val="both"/>
        <w:rPr>
          <w:rFonts w:ascii="Times New Roman" w:hAnsi="Times New Roman"/>
          <w:sz w:val="28"/>
          <w:szCs w:val="28"/>
        </w:rPr>
      </w:pPr>
      <w:r>
        <w:rPr>
          <w:rFonts w:ascii="Times New Roman" w:hAnsi="Times New Roman"/>
          <w:sz w:val="28"/>
          <w:szCs w:val="28"/>
        </w:rPr>
        <w:t>4.4.1. Контроль за исполнением данного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уполномоченный орган, а также путем обжалования действий (бездействия) и решений, осуществляемых (принятых) в ходе исполнения настоящего административного регламента.</w:t>
      </w:r>
    </w:p>
    <w:p w:rsidR="00531CB5" w:rsidRDefault="00531CB5">
      <w:pPr>
        <w:spacing w:after="0" w:line="240" w:lineRule="auto"/>
        <w:ind w:firstLine="709"/>
        <w:jc w:val="both"/>
        <w:rPr>
          <w:rFonts w:ascii="Times New Roman" w:hAnsi="Times New Roman"/>
          <w:sz w:val="28"/>
          <w:szCs w:val="28"/>
        </w:rPr>
      </w:pPr>
      <w:r>
        <w:rPr>
          <w:rFonts w:ascii="Times New Roman" w:hAnsi="Times New Roman"/>
          <w:sz w:val="28"/>
          <w:szCs w:val="28"/>
        </w:rPr>
        <w:t>4.4.2. Граждане, их объединения и организации вправе направлять замечания и предложения по улучшению качества и доступности предоставления муниципальной услуги.</w:t>
      </w:r>
    </w:p>
    <w:p w:rsidR="00531CB5" w:rsidRDefault="00531CB5">
      <w:pPr>
        <w:spacing w:after="0" w:line="240" w:lineRule="auto"/>
        <w:jc w:val="both"/>
        <w:rPr>
          <w:rFonts w:ascii="Times New Roman" w:hAnsi="Times New Roman"/>
          <w:sz w:val="28"/>
          <w:szCs w:val="28"/>
        </w:rPr>
      </w:pPr>
    </w:p>
    <w:p w:rsidR="00531CB5" w:rsidRDefault="00531CB5" w:rsidP="00F17EA5">
      <w:pPr>
        <w:pStyle w:val="1"/>
        <w:spacing w:before="0" w:line="240" w:lineRule="auto"/>
        <w:ind w:left="0" w:firstLine="709"/>
        <w:jc w:val="center"/>
        <w:rPr>
          <w:rFonts w:ascii="Times New Roman" w:hAnsi="Times New Roman" w:cs="Times New Roman"/>
          <w:color w:val="000000"/>
        </w:rPr>
      </w:pPr>
      <w:bookmarkStart w:id="55" w:name="sub_3005"/>
      <w:r>
        <w:rPr>
          <w:rFonts w:ascii="Times New Roman" w:hAnsi="Times New Roman" w:cs="Times New Roman"/>
          <w:color w:val="000000"/>
        </w:rPr>
        <w:t>5. Досудебный (внесудебный) порядок обжалования решений и действий (бездействия) органа исполнительной власти, МФЦ, организаций, осуществляющих функции по предоставлению государственных услуг, а также их должностных лиц, государственных служащих, работников.</w:t>
      </w:r>
    </w:p>
    <w:p w:rsidR="00F17EA5" w:rsidRPr="00F17EA5" w:rsidRDefault="00F17EA5" w:rsidP="00F17EA5">
      <w:pPr>
        <w:pStyle w:val="a0"/>
        <w:rPr>
          <w:lang w:eastAsia="hi-IN" w:bidi="hi-IN"/>
        </w:rPr>
      </w:pPr>
    </w:p>
    <w:p w:rsidR="00531CB5" w:rsidRDefault="00531CB5">
      <w:pPr>
        <w:spacing w:after="0" w:line="240" w:lineRule="auto"/>
        <w:ind w:firstLine="709"/>
        <w:jc w:val="both"/>
        <w:rPr>
          <w:rFonts w:ascii="Times New Roman" w:hAnsi="Times New Roman"/>
          <w:sz w:val="28"/>
          <w:szCs w:val="28"/>
        </w:rPr>
      </w:pPr>
      <w:bookmarkStart w:id="56" w:name="sub_2051"/>
      <w:bookmarkEnd w:id="55"/>
      <w:r>
        <w:rPr>
          <w:rFonts w:ascii="Times New Roman" w:hAnsi="Times New Roman"/>
          <w:sz w:val="28"/>
          <w:szCs w:val="28"/>
        </w:rPr>
        <w:t>5.1.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w:t>
      </w:r>
      <w:bookmarkEnd w:id="56"/>
    </w:p>
    <w:p w:rsidR="00531CB5" w:rsidRDefault="00531CB5">
      <w:pPr>
        <w:spacing w:after="0" w:line="240" w:lineRule="auto"/>
        <w:ind w:firstLine="709"/>
        <w:jc w:val="both"/>
        <w:rPr>
          <w:rFonts w:ascii="Times New Roman" w:hAnsi="Times New Roman"/>
          <w:sz w:val="28"/>
          <w:szCs w:val="28"/>
        </w:rPr>
      </w:pPr>
      <w:r>
        <w:rPr>
          <w:rFonts w:ascii="Times New Roman" w:hAnsi="Times New Roman"/>
          <w:sz w:val="28"/>
          <w:szCs w:val="28"/>
        </w:rPr>
        <w:t>Заявители имеют право подать жалобу на решение и действие (бездействие) органа, предоставляющего муниципальную услугу, должностного лица, предоставляющего муниципальную услугу, муниципального служащего, руководителя органа, предоставляющего муниципальную услугу.</w:t>
      </w:r>
    </w:p>
    <w:p w:rsidR="00531CB5" w:rsidRDefault="00531CB5">
      <w:pPr>
        <w:spacing w:after="0" w:line="240" w:lineRule="auto"/>
        <w:ind w:firstLine="709"/>
        <w:jc w:val="both"/>
        <w:rPr>
          <w:rFonts w:ascii="Times New Roman" w:hAnsi="Times New Roman"/>
          <w:sz w:val="28"/>
          <w:szCs w:val="28"/>
        </w:rPr>
      </w:pPr>
      <w:r>
        <w:rPr>
          <w:rFonts w:ascii="Times New Roman" w:hAnsi="Times New Roman"/>
          <w:sz w:val="28"/>
          <w:szCs w:val="28"/>
        </w:rPr>
        <w:lastRenderedPageBreak/>
        <w:t>Жалоба подается в письменной форме на бумажном носителе, в электронной форме в орган, предоставляющий муниципальную услугу.</w:t>
      </w:r>
    </w:p>
    <w:p w:rsidR="00531CB5" w:rsidRDefault="00531CB5">
      <w:pPr>
        <w:spacing w:after="0" w:line="240" w:lineRule="auto"/>
        <w:ind w:firstLine="709"/>
        <w:jc w:val="both"/>
        <w:rPr>
          <w:rFonts w:ascii="Times New Roman" w:hAnsi="Times New Roman"/>
          <w:sz w:val="28"/>
          <w:szCs w:val="28"/>
        </w:rPr>
      </w:pPr>
      <w:r>
        <w:rPr>
          <w:rFonts w:ascii="Times New Roman" w:hAnsi="Times New Roman"/>
          <w:sz w:val="28"/>
          <w:szCs w:val="28"/>
        </w:rPr>
        <w:t xml:space="preserve">5.2.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МФЦ, с использованием информационно-телекоммуникационной сети "Интернет", официального сайта органа, предоставляющего муниципальную услугу, </w:t>
      </w:r>
      <w:hyperlink r:id="rId51" w:history="1">
        <w:r w:rsidRPr="00F17EA5">
          <w:rPr>
            <w:rStyle w:val="af4"/>
            <w:rFonts w:ascii="Times New Roman" w:hAnsi="Times New Roman"/>
            <w:color w:val="000000"/>
            <w:sz w:val="28"/>
            <w:szCs w:val="28"/>
          </w:rPr>
          <w:t>ЕПГУ</w:t>
        </w:r>
      </w:hyperlink>
      <w:r>
        <w:rPr>
          <w:rFonts w:ascii="Times New Roman" w:hAnsi="Times New Roman"/>
          <w:sz w:val="28"/>
          <w:szCs w:val="28"/>
        </w:rPr>
        <w:t>, а также может быть принята при личном приеме заявителя.</w:t>
      </w:r>
    </w:p>
    <w:p w:rsidR="00531CB5" w:rsidRDefault="00531CB5">
      <w:pPr>
        <w:spacing w:after="0" w:line="240" w:lineRule="auto"/>
        <w:ind w:firstLine="709"/>
        <w:jc w:val="both"/>
        <w:rPr>
          <w:rFonts w:ascii="Times New Roman" w:hAnsi="Times New Roman"/>
          <w:sz w:val="28"/>
          <w:szCs w:val="28"/>
        </w:rPr>
      </w:pPr>
      <w:r>
        <w:rPr>
          <w:rFonts w:ascii="Times New Roman" w:hAnsi="Times New Roman"/>
          <w:sz w:val="28"/>
          <w:szCs w:val="28"/>
        </w:rPr>
        <w:t>Заявитель может обратиться с жалобой, в том числе в следующих случаях:</w:t>
      </w:r>
    </w:p>
    <w:p w:rsidR="00531CB5" w:rsidRDefault="00531CB5">
      <w:pPr>
        <w:spacing w:after="0" w:line="240" w:lineRule="auto"/>
        <w:ind w:firstLine="709"/>
        <w:jc w:val="both"/>
        <w:rPr>
          <w:rFonts w:ascii="Times New Roman" w:hAnsi="Times New Roman"/>
          <w:sz w:val="28"/>
          <w:szCs w:val="28"/>
        </w:rPr>
      </w:pPr>
      <w:bookmarkStart w:id="57" w:name="sub_205101"/>
      <w:r>
        <w:rPr>
          <w:rFonts w:ascii="Times New Roman" w:hAnsi="Times New Roman"/>
          <w:sz w:val="28"/>
          <w:szCs w:val="28"/>
        </w:rPr>
        <w:t>1) нарушение срока регистрации запроса о предоставлении муниципальной услуги;</w:t>
      </w:r>
    </w:p>
    <w:p w:rsidR="00531CB5" w:rsidRDefault="00531CB5">
      <w:pPr>
        <w:spacing w:after="0" w:line="240" w:lineRule="auto"/>
        <w:ind w:firstLine="709"/>
        <w:jc w:val="both"/>
        <w:rPr>
          <w:rFonts w:ascii="Times New Roman" w:hAnsi="Times New Roman"/>
          <w:sz w:val="28"/>
          <w:szCs w:val="28"/>
        </w:rPr>
      </w:pPr>
      <w:bookmarkStart w:id="58" w:name="sub_205102"/>
      <w:bookmarkEnd w:id="57"/>
      <w:r>
        <w:rPr>
          <w:rFonts w:ascii="Times New Roman" w:hAnsi="Times New Roman"/>
          <w:sz w:val="28"/>
          <w:szCs w:val="28"/>
        </w:rPr>
        <w:t>2) нарушение срока предоставления муниципальной услуги;</w:t>
      </w:r>
    </w:p>
    <w:p w:rsidR="00531CB5" w:rsidRDefault="00531CB5">
      <w:pPr>
        <w:spacing w:after="0" w:line="240" w:lineRule="auto"/>
        <w:ind w:firstLine="709"/>
        <w:jc w:val="both"/>
        <w:rPr>
          <w:rFonts w:ascii="Times New Roman" w:hAnsi="Times New Roman"/>
          <w:sz w:val="28"/>
          <w:szCs w:val="28"/>
        </w:rPr>
      </w:pPr>
      <w:bookmarkStart w:id="59" w:name="sub_205103"/>
      <w:bookmarkEnd w:id="58"/>
      <w:r>
        <w:rPr>
          <w:rFonts w:ascii="Times New Roman" w:hAnsi="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531CB5" w:rsidRDefault="00531CB5">
      <w:pPr>
        <w:spacing w:after="0" w:line="240" w:lineRule="auto"/>
        <w:ind w:firstLine="709"/>
        <w:jc w:val="both"/>
        <w:rPr>
          <w:rFonts w:ascii="Times New Roman" w:hAnsi="Times New Roman"/>
          <w:sz w:val="28"/>
          <w:szCs w:val="28"/>
        </w:rPr>
      </w:pPr>
      <w:bookmarkStart w:id="60" w:name="sub_205104"/>
      <w:bookmarkEnd w:id="59"/>
      <w:r>
        <w:rPr>
          <w:rFonts w:ascii="Times New Roman" w:hAnsi="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531CB5" w:rsidRDefault="00531CB5">
      <w:pPr>
        <w:spacing w:after="0" w:line="240" w:lineRule="auto"/>
        <w:ind w:firstLine="709"/>
        <w:jc w:val="both"/>
        <w:rPr>
          <w:rFonts w:ascii="Times New Roman" w:hAnsi="Times New Roman"/>
          <w:sz w:val="28"/>
          <w:szCs w:val="28"/>
        </w:rPr>
      </w:pPr>
      <w:bookmarkStart w:id="61" w:name="sub_205105"/>
      <w:bookmarkEnd w:id="60"/>
      <w:r>
        <w:rPr>
          <w:rFonts w:ascii="Times New Roman" w:hAnsi="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531CB5" w:rsidRDefault="00531CB5">
      <w:pPr>
        <w:spacing w:after="0" w:line="240" w:lineRule="auto"/>
        <w:ind w:firstLine="709"/>
        <w:jc w:val="both"/>
        <w:rPr>
          <w:rFonts w:ascii="Times New Roman" w:hAnsi="Times New Roman"/>
          <w:sz w:val="28"/>
          <w:szCs w:val="28"/>
        </w:rPr>
      </w:pPr>
      <w:bookmarkStart w:id="62" w:name="sub_205106"/>
      <w:bookmarkEnd w:id="61"/>
      <w:r>
        <w:rPr>
          <w:rFonts w:ascii="Times New Roman" w:hAnsi="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531CB5" w:rsidRDefault="00531CB5">
      <w:pPr>
        <w:spacing w:after="0" w:line="240" w:lineRule="auto"/>
        <w:ind w:firstLine="709"/>
        <w:jc w:val="both"/>
        <w:rPr>
          <w:rFonts w:ascii="Times New Roman" w:hAnsi="Times New Roman"/>
          <w:sz w:val="28"/>
          <w:szCs w:val="28"/>
        </w:rPr>
      </w:pPr>
      <w:bookmarkStart w:id="63" w:name="sub_205108"/>
      <w:bookmarkEnd w:id="62"/>
      <w:r>
        <w:rPr>
          <w:rFonts w:ascii="Times New Roman" w:hAnsi="Times New Roman"/>
          <w:sz w:val="28"/>
          <w:szCs w:val="28"/>
        </w:rPr>
        <w:t>7) нарушение срока или порядка выдачи документов по результатам предоставления муниципальной услуги.</w:t>
      </w:r>
      <w:bookmarkEnd w:id="63"/>
    </w:p>
    <w:p w:rsidR="00531CB5" w:rsidRDefault="00531CB5">
      <w:pPr>
        <w:spacing w:after="0" w:line="240" w:lineRule="auto"/>
        <w:ind w:firstLine="709"/>
        <w:jc w:val="both"/>
        <w:rPr>
          <w:rFonts w:ascii="Times New Roman" w:hAnsi="Times New Roman"/>
          <w:sz w:val="28"/>
          <w:szCs w:val="28"/>
        </w:rPr>
      </w:pPr>
      <w:r>
        <w:rPr>
          <w:rFonts w:ascii="Times New Roman" w:hAnsi="Times New Roman"/>
          <w:sz w:val="28"/>
          <w:szCs w:val="28"/>
        </w:rPr>
        <w:t>Жалоба должна содержать:</w:t>
      </w:r>
    </w:p>
    <w:p w:rsidR="00531CB5" w:rsidRDefault="00531CB5">
      <w:pPr>
        <w:spacing w:after="0" w:line="240" w:lineRule="auto"/>
        <w:ind w:firstLine="709"/>
        <w:jc w:val="both"/>
        <w:rPr>
          <w:rFonts w:ascii="Times New Roman" w:hAnsi="Times New Roman"/>
          <w:sz w:val="28"/>
          <w:szCs w:val="28"/>
        </w:rPr>
      </w:pPr>
      <w:bookmarkStart w:id="64" w:name="sub_2051001"/>
      <w:r>
        <w:rPr>
          <w:rFonts w:ascii="Times New Roman" w:hAnsi="Times New Roman"/>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531CB5" w:rsidRDefault="00531CB5">
      <w:pPr>
        <w:spacing w:after="0" w:line="240" w:lineRule="auto"/>
        <w:ind w:firstLine="709"/>
        <w:jc w:val="both"/>
        <w:rPr>
          <w:rFonts w:ascii="Times New Roman" w:hAnsi="Times New Roman"/>
          <w:sz w:val="28"/>
          <w:szCs w:val="28"/>
        </w:rPr>
      </w:pPr>
      <w:bookmarkStart w:id="65" w:name="sub_2051002"/>
      <w:bookmarkEnd w:id="64"/>
      <w:r>
        <w:rPr>
          <w:rFonts w:ascii="Times New Roman" w:hAnsi="Times New Roman"/>
          <w:sz w:val="28"/>
          <w:szCs w:val="28"/>
        </w:rPr>
        <w:t xml:space="preserve">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w:t>
      </w:r>
      <w:r>
        <w:rPr>
          <w:rFonts w:ascii="Times New Roman" w:hAnsi="Times New Roman"/>
          <w:sz w:val="28"/>
          <w:szCs w:val="28"/>
        </w:rPr>
        <w:lastRenderedPageBreak/>
        <w:t>контактного телефона, адрес (адреса) электронной почты (при наличии) и почтовый адрес, по которым должен быть направлен ответ заявителю;</w:t>
      </w:r>
      <w:bookmarkEnd w:id="65"/>
    </w:p>
    <w:p w:rsidR="00531CB5" w:rsidRDefault="00531CB5">
      <w:pPr>
        <w:spacing w:after="0" w:line="240" w:lineRule="auto"/>
        <w:ind w:firstLine="709"/>
        <w:jc w:val="both"/>
        <w:rPr>
          <w:rFonts w:ascii="Times New Roman" w:hAnsi="Times New Roman"/>
          <w:sz w:val="28"/>
          <w:szCs w:val="28"/>
        </w:rPr>
      </w:pPr>
      <w:bookmarkStart w:id="66" w:name="sub_2051004"/>
      <w:r>
        <w:rPr>
          <w:rFonts w:ascii="Times New Roman" w:hAnsi="Times New Roman"/>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531CB5" w:rsidRDefault="00531CB5">
      <w:pPr>
        <w:spacing w:after="0" w:line="240" w:lineRule="auto"/>
        <w:ind w:firstLine="709"/>
        <w:jc w:val="both"/>
        <w:rPr>
          <w:rFonts w:ascii="Times New Roman" w:hAnsi="Times New Roman"/>
          <w:sz w:val="28"/>
          <w:szCs w:val="28"/>
        </w:rPr>
      </w:pPr>
      <w:bookmarkStart w:id="67" w:name="sub_2051005"/>
      <w:bookmarkEnd w:id="66"/>
      <w:r>
        <w:rPr>
          <w:rFonts w:ascii="Times New Roman" w:hAnsi="Times New Roman"/>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bookmarkEnd w:id="67"/>
    </w:p>
    <w:p w:rsidR="00531CB5" w:rsidRDefault="00531CB5">
      <w:pPr>
        <w:spacing w:after="0" w:line="240" w:lineRule="auto"/>
        <w:ind w:firstLine="709"/>
        <w:jc w:val="both"/>
        <w:rPr>
          <w:rFonts w:ascii="Times New Roman" w:hAnsi="Times New Roman"/>
          <w:sz w:val="28"/>
          <w:szCs w:val="28"/>
        </w:rPr>
      </w:pPr>
      <w:r>
        <w:rPr>
          <w:rFonts w:ascii="Times New Roman" w:hAnsi="Times New Roman"/>
          <w:sz w:val="28"/>
          <w:szCs w:val="28"/>
        </w:rPr>
        <w:t xml:space="preserve">5.3. Жалобы на решения, действия (бездействия) должностных лиц рассматриваются в порядке и сроки, установленные </w:t>
      </w:r>
      <w:hyperlink r:id="rId52" w:history="1">
        <w:r w:rsidRPr="00F17EA5">
          <w:rPr>
            <w:rStyle w:val="af4"/>
            <w:rFonts w:ascii="Times New Roman" w:hAnsi="Times New Roman"/>
            <w:color w:val="000000"/>
            <w:sz w:val="28"/>
            <w:szCs w:val="28"/>
          </w:rPr>
          <w:t>Федеральный закон</w:t>
        </w:r>
      </w:hyperlink>
      <w:r>
        <w:rPr>
          <w:rFonts w:ascii="Times New Roman" w:hAnsi="Times New Roman"/>
          <w:sz w:val="28"/>
          <w:szCs w:val="28"/>
        </w:rPr>
        <w:t xml:space="preserve"> от 02.05.2006 № 59-ФЗ "О порядке рассмотрения обращений граждан Российской Федерации".</w:t>
      </w:r>
    </w:p>
    <w:p w:rsidR="00531CB5" w:rsidRDefault="00531CB5">
      <w:pPr>
        <w:spacing w:after="0" w:line="240" w:lineRule="auto"/>
        <w:ind w:firstLine="709"/>
        <w:jc w:val="both"/>
        <w:rPr>
          <w:rFonts w:ascii="Times New Roman" w:hAnsi="Times New Roman"/>
          <w:sz w:val="28"/>
          <w:szCs w:val="28"/>
        </w:rPr>
      </w:pPr>
      <w:bookmarkStart w:id="68" w:name="sub_2053"/>
      <w:r>
        <w:rPr>
          <w:rFonts w:ascii="Times New Roman" w:hAnsi="Times New Roman"/>
          <w:sz w:val="28"/>
          <w:szCs w:val="28"/>
        </w:rPr>
        <w:t xml:space="preserve">5.4. Способы информирования заявителей о порядке подачи и рассмотрения жалобы, в том числе с использованием </w:t>
      </w:r>
      <w:hyperlink r:id="rId53" w:history="1">
        <w:r w:rsidRPr="00F17EA5">
          <w:rPr>
            <w:rStyle w:val="af4"/>
            <w:rFonts w:ascii="Times New Roman" w:hAnsi="Times New Roman"/>
            <w:color w:val="000000"/>
            <w:sz w:val="28"/>
            <w:szCs w:val="28"/>
          </w:rPr>
          <w:t>ЕПГУ</w:t>
        </w:r>
      </w:hyperlink>
      <w:r>
        <w:rPr>
          <w:rFonts w:ascii="Times New Roman" w:hAnsi="Times New Roman"/>
          <w:sz w:val="28"/>
          <w:szCs w:val="28"/>
        </w:rPr>
        <w:t>.</w:t>
      </w:r>
      <w:bookmarkEnd w:id="68"/>
    </w:p>
    <w:p w:rsidR="00531CB5" w:rsidRDefault="00531CB5">
      <w:pPr>
        <w:spacing w:after="0" w:line="240" w:lineRule="auto"/>
        <w:ind w:firstLine="709"/>
        <w:jc w:val="both"/>
        <w:rPr>
          <w:rFonts w:ascii="Times New Roman" w:hAnsi="Times New Roman"/>
          <w:sz w:val="28"/>
          <w:szCs w:val="28"/>
        </w:rPr>
      </w:pPr>
      <w:r>
        <w:rPr>
          <w:rFonts w:ascii="Times New Roman" w:hAnsi="Times New Roman"/>
          <w:sz w:val="28"/>
          <w:szCs w:val="28"/>
        </w:rPr>
        <w:t>5.5.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31CB5" w:rsidRDefault="00531CB5">
      <w:pPr>
        <w:spacing w:after="0" w:line="240" w:lineRule="auto"/>
        <w:ind w:firstLine="709"/>
        <w:jc w:val="both"/>
        <w:rPr>
          <w:rFonts w:ascii="Times New Roman" w:hAnsi="Times New Roman"/>
          <w:sz w:val="28"/>
          <w:szCs w:val="28"/>
        </w:rPr>
      </w:pPr>
      <w:r>
        <w:rPr>
          <w:rFonts w:ascii="Times New Roman" w:hAnsi="Times New Roman"/>
          <w:sz w:val="28"/>
          <w:szCs w:val="28"/>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531CB5" w:rsidRDefault="00531CB5">
      <w:pPr>
        <w:spacing w:after="0" w:line="240" w:lineRule="auto"/>
        <w:ind w:firstLine="709"/>
        <w:jc w:val="both"/>
        <w:rPr>
          <w:rFonts w:ascii="Times New Roman" w:hAnsi="Times New Roman"/>
          <w:sz w:val="28"/>
          <w:szCs w:val="28"/>
        </w:rPr>
      </w:pPr>
      <w:r>
        <w:rPr>
          <w:rFonts w:ascii="Times New Roman" w:hAnsi="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531CB5" w:rsidRDefault="00531CB5">
      <w:pPr>
        <w:spacing w:after="0" w:line="240" w:lineRule="auto"/>
        <w:ind w:firstLine="709"/>
        <w:jc w:val="both"/>
        <w:rPr>
          <w:rFonts w:ascii="Times New Roman" w:hAnsi="Times New Roman"/>
          <w:sz w:val="28"/>
          <w:szCs w:val="28"/>
        </w:rPr>
      </w:pPr>
      <w:r>
        <w:rPr>
          <w:rFonts w:ascii="Times New Roman" w:hAnsi="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наделенные полномочиями по рассмотрению жалоб незамедлительно направляют имеющиеся материалы в органы прокуратуры.</w:t>
      </w:r>
    </w:p>
    <w:p w:rsidR="00531CB5" w:rsidRDefault="00531CB5">
      <w:pPr>
        <w:spacing w:after="0" w:line="240" w:lineRule="auto"/>
        <w:ind w:firstLine="709"/>
        <w:jc w:val="both"/>
        <w:rPr>
          <w:rFonts w:ascii="Times New Roman" w:hAnsi="Times New Roman"/>
          <w:sz w:val="28"/>
          <w:szCs w:val="28"/>
        </w:rPr>
      </w:pPr>
      <w:bookmarkStart w:id="69" w:name="sub_2054"/>
      <w:r>
        <w:rPr>
          <w:rFonts w:ascii="Times New Roman" w:hAnsi="Times New Roman"/>
          <w:sz w:val="28"/>
          <w:szCs w:val="28"/>
        </w:rPr>
        <w:t xml:space="preserve">5.6. </w:t>
      </w:r>
      <w:bookmarkEnd w:id="69"/>
      <w:r w:rsidRPr="00F17EA5">
        <w:rPr>
          <w:color w:val="000000"/>
        </w:rPr>
        <w:fldChar w:fldCharType="begin"/>
      </w:r>
      <w:r w:rsidRPr="00F17EA5">
        <w:rPr>
          <w:color w:val="000000"/>
        </w:rPr>
        <w:instrText xml:space="preserve"> HYPERLINK "http://mobileonline.garant.ru/document/redirect/70216748/1000"</w:instrText>
      </w:r>
      <w:r w:rsidRPr="00F17EA5">
        <w:rPr>
          <w:color w:val="000000"/>
        </w:rPr>
      </w:r>
      <w:r w:rsidRPr="00F17EA5">
        <w:rPr>
          <w:color w:val="000000"/>
        </w:rPr>
        <w:fldChar w:fldCharType="separate"/>
      </w:r>
      <w:r w:rsidRPr="00F17EA5">
        <w:rPr>
          <w:rStyle w:val="af4"/>
          <w:rFonts w:ascii="Times New Roman" w:hAnsi="Times New Roman"/>
          <w:color w:val="000000"/>
          <w:sz w:val="28"/>
          <w:szCs w:val="28"/>
        </w:rPr>
        <w:t>Порядок</w:t>
      </w:r>
      <w:r w:rsidRPr="00F17EA5">
        <w:rPr>
          <w:color w:val="000000"/>
        </w:rPr>
        <w:fldChar w:fldCharType="end"/>
      </w:r>
      <w:r>
        <w:rPr>
          <w:rFonts w:ascii="Times New Roman" w:hAnsi="Times New Roman"/>
          <w:sz w:val="28"/>
          <w:szCs w:val="28"/>
        </w:rPr>
        <w:t xml:space="preserve"> досудебного (внесудебного) обжалования решений и действий (бездействия) органа, предоставляющего муниципальную услугу, а также его должностных лиц, руководителя уполномоченного органа либо специалиста уполномоченного органа осуществляется в соответствии с Федеральным законом № 210-ФЗ, </w:t>
      </w:r>
      <w:hyperlink r:id="rId54" w:history="1">
        <w:r w:rsidRPr="00F17EA5">
          <w:rPr>
            <w:rStyle w:val="af4"/>
            <w:rFonts w:ascii="Times New Roman" w:hAnsi="Times New Roman"/>
            <w:color w:val="000000"/>
            <w:sz w:val="28"/>
            <w:szCs w:val="28"/>
          </w:rPr>
          <w:t>постановлением</w:t>
        </w:r>
      </w:hyperlink>
      <w:r>
        <w:rPr>
          <w:rFonts w:ascii="Times New Roman" w:hAnsi="Times New Roman"/>
          <w:sz w:val="28"/>
          <w:szCs w:val="28"/>
        </w:rPr>
        <w:t xml:space="preserve"> Правительства Российской Федерации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w:t>
      </w:r>
      <w:r>
        <w:rPr>
          <w:rFonts w:ascii="Times New Roman" w:hAnsi="Times New Roman"/>
          <w:sz w:val="28"/>
          <w:szCs w:val="28"/>
        </w:rPr>
        <w:lastRenderedPageBreak/>
        <w:t xml:space="preserve">услуг в установленной сфере деятельности, и их должностных лиц, организаций, предусмотренных </w:t>
      </w:r>
      <w:hyperlink r:id="rId55" w:history="1">
        <w:r w:rsidRPr="00F17EA5">
          <w:rPr>
            <w:rStyle w:val="af4"/>
            <w:rFonts w:ascii="Times New Roman" w:hAnsi="Times New Roman"/>
            <w:color w:val="000000"/>
            <w:sz w:val="28"/>
            <w:szCs w:val="28"/>
          </w:rPr>
          <w:t>частью 1.1 статьи 16</w:t>
        </w:r>
      </w:hyperlink>
      <w:r>
        <w:rPr>
          <w:rFonts w:ascii="Times New Roman" w:hAnsi="Times New Roman"/>
          <w:sz w:val="28"/>
          <w:szCs w:val="28"/>
        </w:rPr>
        <w:t xml:space="preserve"> Федерального закона "Об организации предоставления государственных и муниципальных услуг", и их работников, а также функциональных центров предоставления государственных и муниципальных услуг и их работников".</w:t>
      </w:r>
    </w:p>
    <w:p w:rsidR="00531CB5" w:rsidRDefault="00531CB5">
      <w:pPr>
        <w:spacing w:after="0" w:line="240" w:lineRule="auto"/>
        <w:ind w:firstLine="709"/>
        <w:jc w:val="both"/>
        <w:rPr>
          <w:rFonts w:ascii="Times New Roman" w:hAnsi="Times New Roman"/>
          <w:sz w:val="28"/>
          <w:szCs w:val="28"/>
        </w:rPr>
      </w:pPr>
    </w:p>
    <w:p w:rsidR="00531CB5" w:rsidRDefault="00531CB5" w:rsidP="00F17EA5">
      <w:pPr>
        <w:pStyle w:val="1"/>
        <w:spacing w:before="0" w:line="240" w:lineRule="auto"/>
        <w:ind w:left="0" w:firstLine="709"/>
        <w:jc w:val="center"/>
        <w:rPr>
          <w:rFonts w:ascii="Times New Roman" w:hAnsi="Times New Roman" w:cs="Times New Roman"/>
          <w:color w:val="000000"/>
        </w:rPr>
      </w:pPr>
      <w:bookmarkStart w:id="70" w:name="sub_3006"/>
      <w:r>
        <w:rPr>
          <w:rFonts w:ascii="Times New Roman" w:hAnsi="Times New Roman" w:cs="Times New Roman"/>
          <w:color w:val="000000"/>
        </w:rPr>
        <w:t>6. Особенности выполнения административных процедур (действий) в МФЦ</w:t>
      </w:r>
    </w:p>
    <w:p w:rsidR="00F17EA5" w:rsidRPr="00F17EA5" w:rsidRDefault="00F17EA5" w:rsidP="00F17EA5">
      <w:pPr>
        <w:pStyle w:val="a0"/>
        <w:spacing w:after="0" w:line="240" w:lineRule="auto"/>
        <w:rPr>
          <w:lang w:eastAsia="hi-IN" w:bidi="hi-IN"/>
        </w:rPr>
      </w:pPr>
    </w:p>
    <w:p w:rsidR="00531CB5" w:rsidRDefault="00531CB5" w:rsidP="00F17EA5">
      <w:pPr>
        <w:spacing w:after="0" w:line="240" w:lineRule="auto"/>
        <w:ind w:firstLine="709"/>
        <w:jc w:val="both"/>
        <w:rPr>
          <w:rFonts w:ascii="Times New Roman" w:hAnsi="Times New Roman"/>
          <w:sz w:val="28"/>
          <w:szCs w:val="28"/>
        </w:rPr>
      </w:pPr>
      <w:bookmarkStart w:id="71" w:name="sub_2061"/>
      <w:bookmarkEnd w:id="70"/>
      <w:r>
        <w:rPr>
          <w:rFonts w:ascii="Times New Roman" w:hAnsi="Times New Roman"/>
          <w:sz w:val="28"/>
          <w:szCs w:val="28"/>
        </w:rPr>
        <w:t>6.1. Предоставление муниципальной услуги в МФЦ осуществляется при наличии заключенного Соглашения.</w:t>
      </w:r>
    </w:p>
    <w:p w:rsidR="00531CB5" w:rsidRDefault="00531CB5">
      <w:pPr>
        <w:spacing w:after="0" w:line="240" w:lineRule="auto"/>
        <w:ind w:firstLine="709"/>
        <w:jc w:val="both"/>
        <w:rPr>
          <w:rFonts w:ascii="Times New Roman" w:hAnsi="Times New Roman"/>
          <w:sz w:val="28"/>
          <w:szCs w:val="28"/>
        </w:rPr>
      </w:pPr>
      <w:bookmarkStart w:id="72" w:name="sub_2062"/>
      <w:bookmarkEnd w:id="71"/>
      <w:r>
        <w:rPr>
          <w:rFonts w:ascii="Times New Roman" w:hAnsi="Times New Roman"/>
          <w:sz w:val="28"/>
          <w:szCs w:val="28"/>
        </w:rPr>
        <w:t>6.2. Основанием для начала предоставления муниципальной услуги является обращение заявителя в МФЦ, расположенный на территории муниципального образования, в котором проживает заявитель.</w:t>
      </w:r>
    </w:p>
    <w:p w:rsidR="00531CB5" w:rsidRDefault="00531CB5">
      <w:pPr>
        <w:spacing w:after="0" w:line="240" w:lineRule="auto"/>
        <w:ind w:firstLine="709"/>
        <w:jc w:val="both"/>
        <w:rPr>
          <w:rFonts w:ascii="Times New Roman" w:hAnsi="Times New Roman"/>
          <w:sz w:val="28"/>
          <w:szCs w:val="28"/>
        </w:rPr>
      </w:pPr>
      <w:bookmarkStart w:id="73" w:name="sub_2063"/>
      <w:bookmarkEnd w:id="72"/>
      <w:r>
        <w:rPr>
          <w:rFonts w:ascii="Times New Roman" w:hAnsi="Times New Roman"/>
          <w:sz w:val="28"/>
          <w:szCs w:val="28"/>
        </w:rPr>
        <w:t>6.3.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осуществляется в соответствии с графиком работы МФЦ.</w:t>
      </w:r>
    </w:p>
    <w:p w:rsidR="00531CB5" w:rsidRDefault="00531CB5">
      <w:pPr>
        <w:spacing w:after="0" w:line="240" w:lineRule="auto"/>
        <w:ind w:firstLine="709"/>
        <w:jc w:val="both"/>
        <w:rPr>
          <w:rFonts w:ascii="Times New Roman" w:hAnsi="Times New Roman"/>
          <w:sz w:val="28"/>
          <w:szCs w:val="28"/>
        </w:rPr>
      </w:pPr>
      <w:bookmarkStart w:id="74" w:name="sub_2064"/>
      <w:bookmarkEnd w:id="73"/>
      <w:r>
        <w:rPr>
          <w:rFonts w:ascii="Times New Roman" w:hAnsi="Times New Roman"/>
          <w:sz w:val="28"/>
          <w:szCs w:val="28"/>
        </w:rPr>
        <w:t>6.4. Прием заявлений о предоставлении муниципальной услуги и иных документов, необходимых для предоставления муниципальной услуги.</w:t>
      </w:r>
      <w:bookmarkEnd w:id="74"/>
    </w:p>
    <w:p w:rsidR="00531CB5" w:rsidRDefault="00531CB5">
      <w:pPr>
        <w:spacing w:after="0" w:line="240" w:lineRule="auto"/>
        <w:ind w:firstLine="709"/>
        <w:jc w:val="both"/>
        <w:rPr>
          <w:rFonts w:ascii="Times New Roman" w:hAnsi="Times New Roman"/>
          <w:sz w:val="28"/>
          <w:szCs w:val="28"/>
        </w:rPr>
      </w:pPr>
      <w:r>
        <w:rPr>
          <w:rFonts w:ascii="Times New Roman" w:hAnsi="Times New Roman"/>
          <w:sz w:val="28"/>
          <w:szCs w:val="28"/>
        </w:rPr>
        <w:t>При личном обращении заявителя в МФЦ сотрудник, ответственный за прием документов:</w:t>
      </w:r>
    </w:p>
    <w:p w:rsidR="00531CB5" w:rsidRDefault="00531CB5">
      <w:pPr>
        <w:spacing w:after="0" w:line="240" w:lineRule="auto"/>
        <w:ind w:firstLine="709"/>
        <w:jc w:val="both"/>
        <w:rPr>
          <w:rFonts w:ascii="Times New Roman" w:hAnsi="Times New Roman"/>
          <w:sz w:val="28"/>
          <w:szCs w:val="28"/>
        </w:rPr>
      </w:pPr>
      <w:r>
        <w:rPr>
          <w:rFonts w:ascii="Times New Roman" w:hAnsi="Times New Roman"/>
          <w:sz w:val="28"/>
          <w:szCs w:val="28"/>
        </w:rPr>
        <w:t>- 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его представителя);</w:t>
      </w:r>
    </w:p>
    <w:p w:rsidR="00531CB5" w:rsidRDefault="00531CB5">
      <w:pPr>
        <w:spacing w:after="0" w:line="240" w:lineRule="auto"/>
        <w:ind w:firstLine="709"/>
        <w:jc w:val="both"/>
        <w:rPr>
          <w:rFonts w:ascii="Times New Roman" w:hAnsi="Times New Roman"/>
          <w:sz w:val="28"/>
          <w:szCs w:val="28"/>
        </w:rPr>
      </w:pPr>
      <w:r>
        <w:rPr>
          <w:rFonts w:ascii="Times New Roman" w:hAnsi="Times New Roman"/>
          <w:sz w:val="28"/>
          <w:szCs w:val="28"/>
        </w:rPr>
        <w:t>- проверяет представленное заявление и документы на предмет:</w:t>
      </w:r>
    </w:p>
    <w:p w:rsidR="00531CB5" w:rsidRDefault="00531CB5">
      <w:pPr>
        <w:spacing w:after="0" w:line="240" w:lineRule="auto"/>
        <w:ind w:firstLine="709"/>
        <w:jc w:val="both"/>
        <w:rPr>
          <w:rFonts w:ascii="Times New Roman" w:hAnsi="Times New Roman"/>
          <w:sz w:val="28"/>
          <w:szCs w:val="28"/>
        </w:rPr>
      </w:pPr>
      <w:bookmarkStart w:id="75" w:name="sub_206401"/>
      <w:r>
        <w:rPr>
          <w:rFonts w:ascii="Times New Roman" w:hAnsi="Times New Roman"/>
          <w:sz w:val="28"/>
          <w:szCs w:val="28"/>
        </w:rPr>
        <w:t>1) текст в заявлении поддается прочтению;</w:t>
      </w:r>
    </w:p>
    <w:p w:rsidR="00531CB5" w:rsidRDefault="00531CB5">
      <w:pPr>
        <w:spacing w:after="0" w:line="240" w:lineRule="auto"/>
        <w:ind w:firstLine="709"/>
        <w:jc w:val="both"/>
        <w:rPr>
          <w:rFonts w:ascii="Times New Roman" w:hAnsi="Times New Roman"/>
          <w:sz w:val="28"/>
          <w:szCs w:val="28"/>
        </w:rPr>
      </w:pPr>
      <w:bookmarkStart w:id="76" w:name="sub_206402"/>
      <w:bookmarkEnd w:id="75"/>
      <w:r>
        <w:rPr>
          <w:rFonts w:ascii="Times New Roman" w:hAnsi="Times New Roman"/>
          <w:sz w:val="28"/>
          <w:szCs w:val="28"/>
        </w:rPr>
        <w:t>2) в заявлении указаны фамилия, имя, отчество (последнее - при наличии) физического лица либо наименование юридического лица;</w:t>
      </w:r>
    </w:p>
    <w:p w:rsidR="00531CB5" w:rsidRDefault="00531CB5">
      <w:pPr>
        <w:spacing w:after="0" w:line="240" w:lineRule="auto"/>
        <w:ind w:firstLine="709"/>
        <w:jc w:val="both"/>
        <w:rPr>
          <w:rFonts w:ascii="Times New Roman" w:hAnsi="Times New Roman"/>
          <w:sz w:val="28"/>
          <w:szCs w:val="28"/>
        </w:rPr>
      </w:pPr>
      <w:bookmarkStart w:id="77" w:name="sub_206403"/>
      <w:bookmarkEnd w:id="76"/>
      <w:r>
        <w:rPr>
          <w:rFonts w:ascii="Times New Roman" w:hAnsi="Times New Roman"/>
          <w:sz w:val="28"/>
          <w:szCs w:val="28"/>
        </w:rPr>
        <w:t>3) заявление подписано уполномоченным лицом;</w:t>
      </w:r>
    </w:p>
    <w:p w:rsidR="00531CB5" w:rsidRDefault="00531CB5">
      <w:pPr>
        <w:spacing w:after="0" w:line="240" w:lineRule="auto"/>
        <w:ind w:firstLine="709"/>
        <w:jc w:val="both"/>
        <w:rPr>
          <w:rFonts w:ascii="Times New Roman" w:hAnsi="Times New Roman"/>
          <w:sz w:val="28"/>
          <w:szCs w:val="28"/>
        </w:rPr>
      </w:pPr>
      <w:bookmarkStart w:id="78" w:name="sub_206404"/>
      <w:bookmarkEnd w:id="77"/>
      <w:r>
        <w:rPr>
          <w:rFonts w:ascii="Times New Roman" w:hAnsi="Times New Roman"/>
          <w:sz w:val="28"/>
          <w:szCs w:val="28"/>
        </w:rPr>
        <w:t>4) приложены документы, необходимые для предоставления муниципальной услуги;</w:t>
      </w:r>
    </w:p>
    <w:p w:rsidR="00531CB5" w:rsidRDefault="00531CB5">
      <w:pPr>
        <w:spacing w:after="0" w:line="240" w:lineRule="auto"/>
        <w:ind w:firstLine="709"/>
        <w:jc w:val="both"/>
        <w:rPr>
          <w:rFonts w:ascii="Times New Roman" w:hAnsi="Times New Roman"/>
          <w:sz w:val="28"/>
          <w:szCs w:val="28"/>
        </w:rPr>
      </w:pPr>
      <w:bookmarkStart w:id="79" w:name="sub_206405"/>
      <w:bookmarkEnd w:id="78"/>
      <w:r>
        <w:rPr>
          <w:rFonts w:ascii="Times New Roman" w:hAnsi="Times New Roman"/>
          <w:sz w:val="28"/>
          <w:szCs w:val="28"/>
        </w:rPr>
        <w:t>5) соответствие данных документа, удостоверяющего личность, данным, указанным в заявлении и необходимых документах;</w:t>
      </w:r>
      <w:bookmarkEnd w:id="79"/>
    </w:p>
    <w:p w:rsidR="00531CB5" w:rsidRDefault="00531CB5">
      <w:pPr>
        <w:spacing w:after="0" w:line="240" w:lineRule="auto"/>
        <w:ind w:firstLine="709"/>
        <w:jc w:val="both"/>
        <w:rPr>
          <w:rFonts w:ascii="Times New Roman" w:hAnsi="Times New Roman"/>
          <w:sz w:val="28"/>
          <w:szCs w:val="28"/>
        </w:rPr>
      </w:pPr>
      <w:r>
        <w:rPr>
          <w:rFonts w:ascii="Times New Roman" w:hAnsi="Times New Roman"/>
          <w:sz w:val="28"/>
          <w:szCs w:val="28"/>
        </w:rPr>
        <w:t>- заполняет сведения о заявителе и представленных документах в автоматизированной информационной системе;</w:t>
      </w:r>
    </w:p>
    <w:p w:rsidR="00531CB5" w:rsidRDefault="00531CB5">
      <w:pPr>
        <w:spacing w:after="0" w:line="240" w:lineRule="auto"/>
        <w:ind w:firstLine="709"/>
        <w:jc w:val="both"/>
        <w:rPr>
          <w:rFonts w:ascii="Times New Roman" w:hAnsi="Times New Roman"/>
          <w:sz w:val="28"/>
          <w:szCs w:val="28"/>
        </w:rPr>
      </w:pPr>
      <w:r>
        <w:rPr>
          <w:rFonts w:ascii="Times New Roman" w:hAnsi="Times New Roman"/>
          <w:sz w:val="28"/>
          <w:szCs w:val="28"/>
        </w:rPr>
        <w:t>- выдает расписку в получении документов на предоставление услуги, сформированную в автоматизированной информационной системе;</w:t>
      </w:r>
    </w:p>
    <w:p w:rsidR="00531CB5" w:rsidRDefault="00531CB5">
      <w:pPr>
        <w:spacing w:after="0" w:line="240" w:lineRule="auto"/>
        <w:ind w:firstLine="709"/>
        <w:jc w:val="both"/>
        <w:rPr>
          <w:rFonts w:ascii="Times New Roman" w:hAnsi="Times New Roman"/>
          <w:sz w:val="28"/>
          <w:szCs w:val="28"/>
        </w:rPr>
      </w:pPr>
      <w:r>
        <w:rPr>
          <w:rFonts w:ascii="Times New Roman" w:hAnsi="Times New Roman"/>
          <w:sz w:val="28"/>
          <w:szCs w:val="28"/>
        </w:rPr>
        <w:t>- информирует заявителя о сроке предоставления муниципальной услуги, способах получения информации о ходе исполнения муниципальной услуги;</w:t>
      </w:r>
    </w:p>
    <w:p w:rsidR="00531CB5" w:rsidRDefault="00531CB5">
      <w:pPr>
        <w:spacing w:after="0" w:line="240" w:lineRule="auto"/>
        <w:ind w:firstLine="709"/>
        <w:jc w:val="both"/>
        <w:rPr>
          <w:rFonts w:ascii="Times New Roman" w:hAnsi="Times New Roman"/>
          <w:sz w:val="28"/>
          <w:szCs w:val="28"/>
        </w:rPr>
      </w:pPr>
      <w:r>
        <w:rPr>
          <w:rFonts w:ascii="Times New Roman" w:hAnsi="Times New Roman"/>
          <w:sz w:val="28"/>
          <w:szCs w:val="28"/>
        </w:rPr>
        <w:lastRenderedPageBreak/>
        <w:t>- уведомляет заявителя о том, что невостребованные документы хранятся в МФЦ в течение 30 дней, после чего передаются в уполномоченный орган.</w:t>
      </w:r>
    </w:p>
    <w:p w:rsidR="00531CB5" w:rsidRDefault="00531CB5">
      <w:pPr>
        <w:spacing w:after="0" w:line="240" w:lineRule="auto"/>
        <w:ind w:firstLine="709"/>
        <w:jc w:val="both"/>
        <w:rPr>
          <w:rFonts w:ascii="Times New Roman" w:hAnsi="Times New Roman"/>
          <w:sz w:val="28"/>
          <w:szCs w:val="28"/>
        </w:rPr>
      </w:pPr>
      <w:bookmarkStart w:id="80" w:name="sub_2065"/>
      <w:r>
        <w:rPr>
          <w:rFonts w:ascii="Times New Roman" w:hAnsi="Times New Roman"/>
          <w:sz w:val="28"/>
          <w:szCs w:val="28"/>
        </w:rPr>
        <w:t>6.5. Заявление и документы, принятые от заявителя на предоставление муниципальной услуги, передаются в уполномоченный орган не позднее 1 рабочего дня, следующего за днем регистрации заявления и документов в МФЦ, посредством личного обращения по сопроводительному реестру, содержащему дату и отметку о передаче, оформленному в двух экземплярах. Указанный реестр заверяется сотрудником МФЦ и передается специалисту уполномоченного органа под подпись. Один экземпляр сопроводительного реестра остается в уполномоченном органе и хранится как документ строгой отчетности отдельно от личных дел, второй - хранится в МФЦ. В заявлении производится отметка с указанием реквизитов реестра, по которому переданы заявление и документы.</w:t>
      </w:r>
    </w:p>
    <w:p w:rsidR="00531CB5" w:rsidRDefault="00531CB5">
      <w:pPr>
        <w:spacing w:after="0" w:line="240" w:lineRule="auto"/>
        <w:ind w:firstLine="709"/>
        <w:jc w:val="both"/>
        <w:rPr>
          <w:rFonts w:ascii="Times New Roman" w:hAnsi="Times New Roman"/>
          <w:sz w:val="28"/>
          <w:szCs w:val="28"/>
        </w:rPr>
      </w:pPr>
      <w:bookmarkStart w:id="81" w:name="sub_2066"/>
      <w:bookmarkEnd w:id="80"/>
      <w:r>
        <w:rPr>
          <w:rFonts w:ascii="Times New Roman" w:hAnsi="Times New Roman"/>
          <w:sz w:val="28"/>
          <w:szCs w:val="28"/>
        </w:rPr>
        <w:t>6.6.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bookmarkEnd w:id="81"/>
    </w:p>
    <w:p w:rsidR="00531CB5" w:rsidRDefault="00531CB5">
      <w:pPr>
        <w:spacing w:after="0" w:line="240" w:lineRule="auto"/>
        <w:ind w:firstLine="709"/>
        <w:jc w:val="both"/>
        <w:rPr>
          <w:rFonts w:ascii="Times New Roman" w:hAnsi="Times New Roman"/>
          <w:sz w:val="28"/>
          <w:szCs w:val="28"/>
        </w:rPr>
      </w:pPr>
      <w:r>
        <w:rPr>
          <w:rFonts w:ascii="Times New Roman" w:hAnsi="Times New Roman"/>
          <w:sz w:val="28"/>
          <w:szCs w:val="28"/>
        </w:rPr>
        <w:t>6.6.1. 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w:t>
      </w:r>
    </w:p>
    <w:p w:rsidR="00531CB5" w:rsidRDefault="00531CB5">
      <w:pPr>
        <w:spacing w:after="0" w:line="240" w:lineRule="auto"/>
        <w:ind w:firstLine="709"/>
        <w:jc w:val="both"/>
        <w:rPr>
          <w:rFonts w:ascii="Times New Roman" w:hAnsi="Times New Roman"/>
          <w:sz w:val="28"/>
          <w:szCs w:val="28"/>
        </w:rPr>
      </w:pPr>
      <w:bookmarkStart w:id="82" w:name="sub_2661"/>
      <w:r>
        <w:rPr>
          <w:rFonts w:ascii="Times New Roman" w:hAnsi="Times New Roman"/>
          <w:sz w:val="28"/>
          <w:szCs w:val="28"/>
        </w:rPr>
        <w:t>6.6.2. Ответственность за выдачу результата предоставления муниципальной услуги несет сотрудник МФЦ, уполномоченный руководителем МФЦ.</w:t>
      </w:r>
    </w:p>
    <w:p w:rsidR="00531CB5" w:rsidRDefault="00531CB5">
      <w:pPr>
        <w:spacing w:after="0" w:line="240" w:lineRule="auto"/>
        <w:ind w:firstLine="709"/>
        <w:jc w:val="both"/>
        <w:rPr>
          <w:rFonts w:ascii="Times New Roman" w:hAnsi="Times New Roman"/>
          <w:sz w:val="28"/>
          <w:szCs w:val="28"/>
        </w:rPr>
      </w:pPr>
      <w:bookmarkStart w:id="83" w:name="sub_2662"/>
      <w:bookmarkEnd w:id="82"/>
      <w:r>
        <w:rPr>
          <w:rFonts w:ascii="Times New Roman" w:hAnsi="Times New Roman"/>
          <w:sz w:val="28"/>
          <w:szCs w:val="28"/>
        </w:rPr>
        <w:t>6.6.3. Для получения результата предоставления муниципальной услуги в МФЦ заявитель предъявляет документ, удостоверяющий его личность и расписку.</w:t>
      </w:r>
      <w:bookmarkEnd w:id="83"/>
    </w:p>
    <w:p w:rsidR="00531CB5" w:rsidRDefault="00531CB5">
      <w:pPr>
        <w:spacing w:after="0" w:line="240" w:lineRule="auto"/>
        <w:ind w:firstLine="709"/>
        <w:jc w:val="both"/>
        <w:rPr>
          <w:rFonts w:ascii="Times New Roman" w:hAnsi="Times New Roman"/>
          <w:sz w:val="28"/>
          <w:szCs w:val="28"/>
        </w:rPr>
      </w:pPr>
      <w:r>
        <w:rPr>
          <w:rFonts w:ascii="Times New Roman" w:hAnsi="Times New Roman"/>
          <w:sz w:val="28"/>
          <w:szCs w:val="28"/>
        </w:rPr>
        <w:t>6.6.4. В случае обращения представителя заявителя представляются документы, удостоверяющие личность и подтверждающие полномочия представителя заявителя.</w:t>
      </w:r>
    </w:p>
    <w:p w:rsidR="00531CB5" w:rsidRDefault="00531CB5">
      <w:pPr>
        <w:spacing w:after="0" w:line="240" w:lineRule="auto"/>
        <w:ind w:firstLine="709"/>
        <w:jc w:val="both"/>
        <w:rPr>
          <w:rFonts w:ascii="Times New Roman" w:hAnsi="Times New Roman"/>
          <w:sz w:val="28"/>
          <w:szCs w:val="28"/>
        </w:rPr>
      </w:pPr>
      <w:r>
        <w:rPr>
          <w:rFonts w:ascii="Times New Roman" w:hAnsi="Times New Roman"/>
          <w:sz w:val="28"/>
          <w:szCs w:val="28"/>
        </w:rPr>
        <w:t>Сотрудник МФЦ, ответственный за выдачу документов, выдает документы заявителю и регистрирует факт их выдачи в автоматизированной информационной системе. Заявитель подтверждает факт получения документов своей подписью в расписке, которая остается в МФЦ.</w:t>
      </w:r>
    </w:p>
    <w:p w:rsidR="00531CB5" w:rsidRDefault="00531CB5">
      <w:pPr>
        <w:spacing w:after="0" w:line="240" w:lineRule="auto"/>
        <w:ind w:firstLine="709"/>
        <w:jc w:val="both"/>
        <w:rPr>
          <w:rFonts w:ascii="Times New Roman" w:hAnsi="Times New Roman"/>
          <w:sz w:val="28"/>
          <w:szCs w:val="28"/>
        </w:rPr>
      </w:pPr>
      <w:r>
        <w:rPr>
          <w:rFonts w:ascii="Times New Roman" w:hAnsi="Times New Roman"/>
          <w:sz w:val="28"/>
          <w:szCs w:val="28"/>
        </w:rPr>
        <w:t>Невостребованные документы хранятся в МФЦ в течение 30 дней, после чего передаются в уполномоченный орган.</w:t>
      </w:r>
    </w:p>
    <w:p w:rsidR="00531CB5" w:rsidRDefault="00531CB5">
      <w:pPr>
        <w:spacing w:after="0" w:line="240" w:lineRule="auto"/>
        <w:ind w:firstLine="709"/>
        <w:jc w:val="both"/>
        <w:rPr>
          <w:rFonts w:ascii="Times New Roman" w:hAnsi="Times New Roman"/>
          <w:sz w:val="28"/>
          <w:szCs w:val="28"/>
        </w:rPr>
      </w:pPr>
      <w:bookmarkStart w:id="84" w:name="sub_2067"/>
      <w:r>
        <w:rPr>
          <w:rFonts w:ascii="Times New Roman" w:hAnsi="Times New Roman"/>
          <w:sz w:val="28"/>
          <w:szCs w:val="28"/>
        </w:rPr>
        <w:t xml:space="preserve">6.7. Иные действия, необходимые для предоставления муниципальной услуги, в том числе связанные с проверкой действительности усиленной квалифицированной </w:t>
      </w:r>
      <w:hyperlink r:id="rId56" w:history="1">
        <w:r w:rsidRPr="00F17EA5">
          <w:rPr>
            <w:rStyle w:val="af4"/>
            <w:rFonts w:ascii="Times New Roman" w:hAnsi="Times New Roman"/>
            <w:color w:val="000000"/>
            <w:sz w:val="28"/>
            <w:szCs w:val="28"/>
          </w:rPr>
          <w:t>электронной подписи</w:t>
        </w:r>
      </w:hyperlink>
      <w:r>
        <w:rPr>
          <w:rFonts w:ascii="Times New Roman" w:hAnsi="Times New Roman"/>
          <w:sz w:val="28"/>
          <w:szCs w:val="28"/>
        </w:rPr>
        <w:t xml:space="preserve">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w:t>
      </w:r>
      <w:r>
        <w:rPr>
          <w:rFonts w:ascii="Times New Roman" w:hAnsi="Times New Roman"/>
          <w:sz w:val="28"/>
          <w:szCs w:val="28"/>
        </w:rPr>
        <w:lastRenderedPageBreak/>
        <w:t>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 в МФЦ не предусмотрены.</w:t>
      </w:r>
    </w:p>
    <w:p w:rsidR="00531CB5" w:rsidRDefault="00531CB5">
      <w:pPr>
        <w:spacing w:after="0" w:line="240" w:lineRule="auto"/>
        <w:ind w:firstLine="709"/>
        <w:jc w:val="both"/>
        <w:rPr>
          <w:rFonts w:ascii="Times New Roman" w:hAnsi="Times New Roman"/>
          <w:bCs/>
          <w:sz w:val="28"/>
          <w:szCs w:val="28"/>
        </w:rPr>
      </w:pPr>
      <w:bookmarkStart w:id="85" w:name="sub_2068"/>
      <w:bookmarkEnd w:id="84"/>
      <w:r>
        <w:rPr>
          <w:rFonts w:ascii="Times New Roman" w:hAnsi="Times New Roman"/>
          <w:sz w:val="28"/>
          <w:szCs w:val="28"/>
        </w:rPr>
        <w:t>6.8. Досудебное (внесудебное) обжалование решений и действий (бездействия) МФЦ, сотрудника МФЦ осуществляется в порядке, предусмотренном пунктом 5 настоящего административного регламента.</w:t>
      </w:r>
    </w:p>
    <w:p w:rsidR="00531CB5" w:rsidRDefault="00531CB5">
      <w:pPr>
        <w:spacing w:after="0" w:line="240" w:lineRule="auto"/>
        <w:jc w:val="both"/>
        <w:rPr>
          <w:rFonts w:ascii="Times New Roman" w:hAnsi="Times New Roman"/>
          <w:bCs/>
          <w:sz w:val="28"/>
          <w:szCs w:val="28"/>
        </w:rPr>
      </w:pPr>
      <w:bookmarkStart w:id="86" w:name="sub_21000"/>
      <w:bookmarkEnd w:id="85"/>
    </w:p>
    <w:p w:rsidR="00531CB5" w:rsidRDefault="00531CB5" w:rsidP="00F17EA5">
      <w:pPr>
        <w:pageBreakBefore/>
        <w:spacing w:line="240" w:lineRule="auto"/>
        <w:ind w:left="5103"/>
        <w:jc w:val="right"/>
        <w:rPr>
          <w:rFonts w:ascii="Times New Roman" w:hAnsi="Times New Roman"/>
          <w:sz w:val="28"/>
          <w:szCs w:val="28"/>
        </w:rPr>
      </w:pPr>
      <w:r>
        <w:rPr>
          <w:rStyle w:val="af3"/>
          <w:rFonts w:ascii="Times New Roman" w:hAnsi="Times New Roman"/>
          <w:b w:val="0"/>
          <w:bCs/>
          <w:color w:val="000000"/>
          <w:sz w:val="28"/>
          <w:szCs w:val="28"/>
        </w:rPr>
        <w:lastRenderedPageBreak/>
        <w:t xml:space="preserve">Приложение </w:t>
      </w:r>
      <w:r w:rsidR="00F17EA5">
        <w:rPr>
          <w:rStyle w:val="af3"/>
          <w:rFonts w:ascii="Times New Roman" w:hAnsi="Times New Roman"/>
          <w:b w:val="0"/>
          <w:bCs/>
          <w:color w:val="000000"/>
          <w:sz w:val="28"/>
          <w:szCs w:val="28"/>
        </w:rPr>
        <w:t>№</w:t>
      </w:r>
      <w:r>
        <w:rPr>
          <w:rStyle w:val="af3"/>
          <w:rFonts w:ascii="Times New Roman" w:hAnsi="Times New Roman"/>
          <w:b w:val="0"/>
          <w:bCs/>
          <w:color w:val="000000"/>
          <w:sz w:val="28"/>
          <w:szCs w:val="28"/>
        </w:rPr>
        <w:t> 1</w:t>
      </w:r>
      <w:r>
        <w:rPr>
          <w:rStyle w:val="af3"/>
          <w:rFonts w:ascii="Times New Roman" w:hAnsi="Times New Roman"/>
          <w:b w:val="0"/>
          <w:bCs/>
          <w:color w:val="000000"/>
          <w:sz w:val="28"/>
          <w:szCs w:val="28"/>
        </w:rPr>
        <w:br/>
      </w:r>
      <w:r>
        <w:rPr>
          <w:rStyle w:val="af3"/>
          <w:rFonts w:ascii="Times New Roman" w:hAnsi="Times New Roman"/>
          <w:bCs/>
          <w:color w:val="000000"/>
          <w:sz w:val="28"/>
          <w:szCs w:val="28"/>
        </w:rPr>
        <w:t xml:space="preserve">к </w:t>
      </w:r>
      <w:r>
        <w:rPr>
          <w:rStyle w:val="af4"/>
          <w:rFonts w:ascii="Times New Roman" w:hAnsi="Times New Roman"/>
          <w:color w:val="000000"/>
          <w:sz w:val="28"/>
          <w:szCs w:val="28"/>
        </w:rPr>
        <w:t>административному регламенту</w:t>
      </w:r>
      <w:r>
        <w:rPr>
          <w:rStyle w:val="af3"/>
          <w:rFonts w:ascii="Times New Roman" w:hAnsi="Times New Roman"/>
          <w:bCs/>
          <w:color w:val="000000"/>
          <w:sz w:val="28"/>
          <w:szCs w:val="28"/>
        </w:rPr>
        <w:br/>
      </w:r>
      <w:r>
        <w:rPr>
          <w:rStyle w:val="af3"/>
          <w:rFonts w:ascii="Times New Roman" w:hAnsi="Times New Roman"/>
          <w:b w:val="0"/>
          <w:bCs/>
          <w:color w:val="000000"/>
          <w:sz w:val="28"/>
          <w:szCs w:val="28"/>
        </w:rPr>
        <w:t>предоставления муниципальной услуги «Признание садового дома жилым домом и жилого дома садовым домом"</w:t>
      </w:r>
      <w:bookmarkEnd w:id="86"/>
    </w:p>
    <w:p w:rsidR="00531CB5" w:rsidRDefault="00531CB5">
      <w:pPr>
        <w:spacing w:line="240" w:lineRule="auto"/>
        <w:jc w:val="both"/>
        <w:rPr>
          <w:rFonts w:ascii="Times New Roman" w:hAnsi="Times New Roman"/>
          <w:sz w:val="28"/>
          <w:szCs w:val="28"/>
        </w:rPr>
      </w:pPr>
    </w:p>
    <w:p w:rsidR="00531CB5" w:rsidRDefault="00531CB5">
      <w:pPr>
        <w:spacing w:line="240" w:lineRule="auto"/>
        <w:jc w:val="center"/>
        <w:rPr>
          <w:rFonts w:ascii="Times New Roman" w:hAnsi="Times New Roman"/>
          <w:sz w:val="24"/>
          <w:szCs w:val="24"/>
        </w:rPr>
      </w:pPr>
      <w:r>
        <w:rPr>
          <w:rFonts w:ascii="Times New Roman" w:eastAsia="Times New Roman" w:hAnsi="Times New Roman"/>
          <w:b/>
          <w:bCs/>
          <w:color w:val="26282F"/>
          <w:sz w:val="28"/>
          <w:szCs w:val="28"/>
        </w:rPr>
        <w:t xml:space="preserve">Блок-схема </w:t>
      </w:r>
      <w:r>
        <w:rPr>
          <w:rFonts w:ascii="Times New Roman" w:eastAsia="Times New Roman" w:hAnsi="Times New Roman"/>
          <w:b/>
          <w:bCs/>
          <w:color w:val="26282F"/>
          <w:sz w:val="28"/>
          <w:szCs w:val="28"/>
        </w:rPr>
        <w:br/>
        <w:t>предоставления муниципальной услуги "</w:t>
      </w:r>
      <w:r>
        <w:rPr>
          <w:rStyle w:val="af3"/>
          <w:rFonts w:ascii="Times New Roman" w:hAnsi="Times New Roman"/>
          <w:bCs/>
          <w:color w:val="000000"/>
          <w:sz w:val="28"/>
          <w:szCs w:val="28"/>
        </w:rPr>
        <w:t>Признание садового дома жилым домом и жилого дома садовым домом</w:t>
      </w:r>
      <w:r>
        <w:rPr>
          <w:rFonts w:ascii="Times New Roman" w:eastAsia="Times New Roman" w:hAnsi="Times New Roman"/>
          <w:b/>
          <w:bCs/>
          <w:color w:val="26282F"/>
          <w:sz w:val="28"/>
          <w:szCs w:val="28"/>
        </w:rPr>
        <w:t xml:space="preserve"> "</w:t>
      </w:r>
    </w:p>
    <w:p w:rsidR="00531CB5" w:rsidRDefault="00531CB5">
      <w:pPr>
        <w:spacing w:after="0" w:line="240" w:lineRule="auto"/>
        <w:jc w:val="both"/>
        <w:rPr>
          <w:rFonts w:ascii="Times New Roman" w:hAnsi="Times New Roman"/>
          <w:sz w:val="24"/>
          <w:szCs w:val="24"/>
        </w:rPr>
      </w:pPr>
      <w:r>
        <w:rPr>
          <w:rFonts w:ascii="Times New Roman" w:hAnsi="Times New Roman"/>
          <w:sz w:val="24"/>
          <w:szCs w:val="24"/>
        </w:rPr>
        <w:t xml:space="preserve">                          ┌───────────┐</w:t>
      </w:r>
    </w:p>
    <w:p w:rsidR="00531CB5" w:rsidRDefault="00531CB5">
      <w:pPr>
        <w:spacing w:after="0" w:line="240" w:lineRule="auto"/>
        <w:jc w:val="both"/>
        <w:rPr>
          <w:rFonts w:ascii="Times New Roman" w:hAnsi="Times New Roman"/>
          <w:sz w:val="24"/>
          <w:szCs w:val="24"/>
        </w:rPr>
      </w:pPr>
      <w:r>
        <w:rPr>
          <w:rFonts w:ascii="Times New Roman" w:hAnsi="Times New Roman"/>
          <w:sz w:val="24"/>
          <w:szCs w:val="24"/>
        </w:rPr>
        <w:t xml:space="preserve">                          │      Заявитель       </w:t>
      </w:r>
    </w:p>
    <w:p w:rsidR="00531CB5" w:rsidRDefault="00531CB5">
      <w:pPr>
        <w:spacing w:after="0" w:line="240" w:lineRule="auto"/>
        <w:jc w:val="both"/>
        <w:rPr>
          <w:rFonts w:ascii="Times New Roman" w:hAnsi="Times New Roman"/>
          <w:sz w:val="24"/>
          <w:szCs w:val="24"/>
        </w:rPr>
      </w:pPr>
      <w:r>
        <w:rPr>
          <w:rFonts w:ascii="Times New Roman" w:hAnsi="Times New Roman"/>
          <w:sz w:val="24"/>
          <w:szCs w:val="24"/>
        </w:rPr>
        <w:t xml:space="preserve">                          └───────────┘</w:t>
      </w:r>
    </w:p>
    <w:p w:rsidR="00531CB5" w:rsidRDefault="00531CB5">
      <w:pPr>
        <w:spacing w:after="0" w:line="240" w:lineRule="auto"/>
        <w:jc w:val="both"/>
        <w:rPr>
          <w:rFonts w:ascii="Times New Roman" w:hAnsi="Times New Roman"/>
          <w:sz w:val="24"/>
          <w:szCs w:val="24"/>
        </w:rPr>
      </w:pPr>
      <w:r>
        <w:rPr>
          <w:rFonts w:ascii="Times New Roman" w:hAnsi="Times New Roman"/>
          <w:sz w:val="24"/>
          <w:szCs w:val="24"/>
        </w:rPr>
        <w:t xml:space="preserve">                                       │</w:t>
      </w:r>
    </w:p>
    <w:p w:rsidR="00531CB5" w:rsidRDefault="00531CB5">
      <w:pPr>
        <w:spacing w:after="0" w:line="240" w:lineRule="auto"/>
        <w:jc w:val="both"/>
        <w:rPr>
          <w:rFonts w:ascii="Times New Roman" w:hAnsi="Times New Roman"/>
          <w:sz w:val="24"/>
          <w:szCs w:val="24"/>
        </w:rPr>
      </w:pPr>
      <w:r>
        <w:rPr>
          <w:rFonts w:ascii="Times New Roman" w:hAnsi="Times New Roman"/>
          <w:sz w:val="24"/>
          <w:szCs w:val="24"/>
        </w:rPr>
        <w:t xml:space="preserve">                                      ▼</w:t>
      </w:r>
    </w:p>
    <w:p w:rsidR="00531CB5" w:rsidRDefault="00531CB5">
      <w:pPr>
        <w:spacing w:after="0" w:line="240" w:lineRule="auto"/>
        <w:jc w:val="both"/>
        <w:rPr>
          <w:rFonts w:ascii="Times New Roman" w:hAnsi="Times New Roman"/>
          <w:sz w:val="24"/>
          <w:szCs w:val="24"/>
        </w:rPr>
      </w:pPr>
      <w:r>
        <w:rPr>
          <w:rFonts w:ascii="Times New Roman" w:hAnsi="Times New Roman"/>
          <w:sz w:val="24"/>
          <w:szCs w:val="24"/>
        </w:rPr>
        <w:t>┌────────────────────────────────────────────┐</w:t>
      </w:r>
    </w:p>
    <w:p w:rsidR="00531CB5" w:rsidRDefault="00531CB5">
      <w:pPr>
        <w:spacing w:after="0" w:line="240" w:lineRule="auto"/>
        <w:jc w:val="both"/>
        <w:rPr>
          <w:rFonts w:ascii="Times New Roman" w:hAnsi="Times New Roman"/>
          <w:sz w:val="24"/>
          <w:szCs w:val="24"/>
        </w:rPr>
      </w:pPr>
      <w:r>
        <w:rPr>
          <w:rFonts w:ascii="Times New Roman" w:hAnsi="Times New Roman"/>
          <w:sz w:val="24"/>
          <w:szCs w:val="24"/>
        </w:rPr>
        <w:t>│     Прием и регистрация заявления и документов на предоставление      │</w:t>
      </w:r>
    </w:p>
    <w:p w:rsidR="00531CB5" w:rsidRDefault="00531CB5">
      <w:pPr>
        <w:spacing w:after="0" w:line="240" w:lineRule="auto"/>
        <w:jc w:val="both"/>
        <w:rPr>
          <w:rFonts w:ascii="Times New Roman" w:hAnsi="Times New Roman"/>
          <w:sz w:val="24"/>
          <w:szCs w:val="24"/>
        </w:rPr>
      </w:pPr>
      <w:r>
        <w:rPr>
          <w:rFonts w:ascii="Times New Roman" w:hAnsi="Times New Roman"/>
          <w:sz w:val="24"/>
          <w:szCs w:val="24"/>
        </w:rPr>
        <w:t>│                  муниципальной услуги 1 рабочий день                                      │</w:t>
      </w:r>
    </w:p>
    <w:p w:rsidR="00531CB5" w:rsidRDefault="00531CB5">
      <w:pPr>
        <w:spacing w:after="0" w:line="240" w:lineRule="auto"/>
        <w:jc w:val="both"/>
        <w:rPr>
          <w:rFonts w:ascii="Times New Roman" w:hAnsi="Times New Roman"/>
          <w:sz w:val="24"/>
          <w:szCs w:val="24"/>
        </w:rPr>
      </w:pPr>
      <w:r>
        <w:rPr>
          <w:rFonts w:ascii="Times New Roman" w:hAnsi="Times New Roman"/>
          <w:sz w:val="24"/>
          <w:szCs w:val="24"/>
        </w:rPr>
        <w:t>└────────────────────────────────────────────┘</w:t>
      </w:r>
    </w:p>
    <w:p w:rsidR="00531CB5" w:rsidRDefault="00531CB5">
      <w:pPr>
        <w:spacing w:after="0" w:line="240" w:lineRule="auto"/>
        <w:jc w:val="both"/>
        <w:rPr>
          <w:rFonts w:ascii="Times New Roman" w:hAnsi="Times New Roman"/>
          <w:sz w:val="24"/>
          <w:szCs w:val="24"/>
        </w:rPr>
      </w:pPr>
      <w:r>
        <w:rPr>
          <w:rFonts w:ascii="Times New Roman" w:hAnsi="Times New Roman"/>
          <w:sz w:val="24"/>
          <w:szCs w:val="24"/>
        </w:rPr>
        <w:t xml:space="preserve">                                       │</w:t>
      </w:r>
    </w:p>
    <w:p w:rsidR="00531CB5" w:rsidRDefault="00531CB5">
      <w:pPr>
        <w:spacing w:after="0" w:line="240" w:lineRule="auto"/>
        <w:jc w:val="both"/>
        <w:rPr>
          <w:rFonts w:ascii="Times New Roman" w:hAnsi="Times New Roman"/>
          <w:sz w:val="24"/>
          <w:szCs w:val="24"/>
        </w:rPr>
      </w:pPr>
      <w:r>
        <w:rPr>
          <w:rFonts w:ascii="Times New Roman" w:hAnsi="Times New Roman"/>
          <w:sz w:val="24"/>
          <w:szCs w:val="24"/>
        </w:rPr>
        <w:t xml:space="preserve">                                      ▼</w:t>
      </w:r>
    </w:p>
    <w:p w:rsidR="00531CB5" w:rsidRDefault="00531CB5">
      <w:pPr>
        <w:spacing w:after="0" w:line="240" w:lineRule="auto"/>
        <w:jc w:val="both"/>
        <w:rPr>
          <w:rFonts w:ascii="Times New Roman" w:hAnsi="Times New Roman"/>
          <w:sz w:val="24"/>
          <w:szCs w:val="24"/>
        </w:rPr>
      </w:pPr>
      <w:r>
        <w:rPr>
          <w:rFonts w:ascii="Times New Roman" w:hAnsi="Times New Roman"/>
          <w:sz w:val="24"/>
          <w:szCs w:val="24"/>
        </w:rPr>
        <w:t>┌────────────────────────────────────────────────┐</w:t>
      </w:r>
    </w:p>
    <w:p w:rsidR="00531CB5" w:rsidRDefault="00531CB5">
      <w:pPr>
        <w:spacing w:after="0" w:line="240" w:lineRule="auto"/>
        <w:jc w:val="both"/>
        <w:rPr>
          <w:rFonts w:ascii="Times New Roman" w:hAnsi="Times New Roman"/>
          <w:sz w:val="24"/>
          <w:szCs w:val="24"/>
        </w:rPr>
      </w:pPr>
      <w:r>
        <w:rPr>
          <w:rFonts w:ascii="Times New Roman" w:hAnsi="Times New Roman"/>
          <w:sz w:val="24"/>
          <w:szCs w:val="24"/>
        </w:rPr>
        <w:t>│Принятие решения о признании</w:t>
      </w:r>
      <w:r w:rsidR="00F17EA5">
        <w:rPr>
          <w:rFonts w:ascii="Times New Roman" w:hAnsi="Times New Roman"/>
          <w:sz w:val="24"/>
          <w:szCs w:val="24"/>
        </w:rPr>
        <w:t xml:space="preserve"> </w:t>
      </w:r>
      <w:r>
        <w:rPr>
          <w:rFonts w:ascii="Times New Roman" w:hAnsi="Times New Roman"/>
          <w:sz w:val="24"/>
          <w:szCs w:val="24"/>
        </w:rPr>
        <w:t>садового дома жилым домом и жилого дома   │</w:t>
      </w:r>
    </w:p>
    <w:p w:rsidR="00531CB5" w:rsidRDefault="00531CB5">
      <w:pPr>
        <w:spacing w:after="0" w:line="240" w:lineRule="auto"/>
        <w:jc w:val="both"/>
        <w:rPr>
          <w:rFonts w:ascii="Times New Roman" w:hAnsi="Times New Roman"/>
          <w:sz w:val="24"/>
          <w:szCs w:val="24"/>
        </w:rPr>
      </w:pPr>
      <w:r>
        <w:rPr>
          <w:rFonts w:ascii="Times New Roman" w:hAnsi="Times New Roman"/>
          <w:sz w:val="24"/>
          <w:szCs w:val="24"/>
        </w:rPr>
        <w:t>│        садовым домом 45 дней                                                                                     │</w:t>
      </w:r>
    </w:p>
    <w:p w:rsidR="00531CB5" w:rsidRDefault="00531CB5">
      <w:pPr>
        <w:spacing w:after="0" w:line="240" w:lineRule="auto"/>
        <w:jc w:val="both"/>
        <w:rPr>
          <w:rFonts w:ascii="Times New Roman" w:hAnsi="Times New Roman"/>
          <w:sz w:val="24"/>
          <w:szCs w:val="24"/>
        </w:rPr>
      </w:pPr>
      <w:r>
        <w:rPr>
          <w:rFonts w:ascii="Times New Roman" w:hAnsi="Times New Roman"/>
          <w:sz w:val="24"/>
          <w:szCs w:val="24"/>
        </w:rPr>
        <w:t>└────────────────────────────────────────────────┘</w:t>
      </w:r>
    </w:p>
    <w:p w:rsidR="00531CB5" w:rsidRDefault="00531CB5">
      <w:pPr>
        <w:spacing w:after="0" w:line="240" w:lineRule="auto"/>
        <w:jc w:val="both"/>
        <w:rPr>
          <w:rFonts w:ascii="Times New Roman" w:hAnsi="Times New Roman"/>
          <w:sz w:val="24"/>
          <w:szCs w:val="24"/>
        </w:rPr>
      </w:pPr>
      <w:r>
        <w:rPr>
          <w:rFonts w:ascii="Times New Roman" w:hAnsi="Times New Roman"/>
          <w:sz w:val="24"/>
          <w:szCs w:val="24"/>
        </w:rPr>
        <w:t xml:space="preserve">                                       │</w:t>
      </w:r>
    </w:p>
    <w:p w:rsidR="00531CB5" w:rsidRDefault="00531CB5">
      <w:pPr>
        <w:spacing w:after="0" w:line="240" w:lineRule="auto"/>
        <w:jc w:val="both"/>
        <w:rPr>
          <w:rFonts w:ascii="Times New Roman" w:hAnsi="Times New Roman"/>
          <w:sz w:val="24"/>
          <w:szCs w:val="24"/>
        </w:rPr>
      </w:pPr>
      <w:r>
        <w:rPr>
          <w:rFonts w:ascii="Times New Roman" w:hAnsi="Times New Roman"/>
          <w:sz w:val="24"/>
          <w:szCs w:val="24"/>
        </w:rPr>
        <w:t xml:space="preserve">                                      ▼</w:t>
      </w:r>
    </w:p>
    <w:p w:rsidR="00531CB5" w:rsidRDefault="00531CB5">
      <w:pPr>
        <w:spacing w:after="0" w:line="240" w:lineRule="auto"/>
        <w:jc w:val="both"/>
        <w:rPr>
          <w:rFonts w:ascii="Times New Roman" w:hAnsi="Times New Roman"/>
          <w:sz w:val="24"/>
          <w:szCs w:val="24"/>
        </w:rPr>
      </w:pPr>
      <w:r>
        <w:rPr>
          <w:rFonts w:ascii="Times New Roman" w:hAnsi="Times New Roman"/>
          <w:sz w:val="24"/>
          <w:szCs w:val="24"/>
        </w:rPr>
        <w:t>┌─────────────────────────────────────────────┐</w:t>
      </w:r>
    </w:p>
    <w:p w:rsidR="00531CB5" w:rsidRDefault="00531CB5">
      <w:pPr>
        <w:spacing w:after="0" w:line="240" w:lineRule="auto"/>
        <w:jc w:val="both"/>
        <w:rPr>
          <w:rFonts w:ascii="Times New Roman" w:hAnsi="Times New Roman"/>
          <w:sz w:val="24"/>
          <w:szCs w:val="24"/>
        </w:rPr>
      </w:pPr>
      <w:r>
        <w:rPr>
          <w:rFonts w:ascii="Times New Roman" w:hAnsi="Times New Roman"/>
          <w:sz w:val="24"/>
          <w:szCs w:val="24"/>
        </w:rPr>
        <w:t>│     Выдача (направление) документов по результатам предоставления      │</w:t>
      </w:r>
    </w:p>
    <w:p w:rsidR="00531CB5" w:rsidRDefault="00531CB5">
      <w:pPr>
        <w:spacing w:after="0" w:line="240" w:lineRule="auto"/>
        <w:jc w:val="both"/>
        <w:rPr>
          <w:rFonts w:ascii="Times New Roman" w:hAnsi="Times New Roman"/>
          <w:sz w:val="24"/>
          <w:szCs w:val="24"/>
        </w:rPr>
      </w:pPr>
      <w:r>
        <w:rPr>
          <w:rFonts w:ascii="Times New Roman" w:hAnsi="Times New Roman"/>
          <w:sz w:val="24"/>
          <w:szCs w:val="24"/>
        </w:rPr>
        <w:t>│                  муниципальной услуги 3 рабочих дня                                           │</w:t>
      </w:r>
    </w:p>
    <w:p w:rsidR="00531CB5" w:rsidRDefault="00531CB5">
      <w:pPr>
        <w:spacing w:after="0" w:line="240" w:lineRule="auto"/>
        <w:jc w:val="both"/>
        <w:rPr>
          <w:rFonts w:ascii="Times New Roman" w:hAnsi="Times New Roman"/>
          <w:sz w:val="24"/>
          <w:szCs w:val="24"/>
        </w:rPr>
      </w:pPr>
      <w:r>
        <w:rPr>
          <w:rFonts w:ascii="Times New Roman" w:hAnsi="Times New Roman"/>
          <w:sz w:val="24"/>
          <w:szCs w:val="24"/>
        </w:rPr>
        <w:t>└─────────────────────────────────────────────┘</w:t>
      </w:r>
    </w:p>
    <w:p w:rsidR="00531CB5" w:rsidRDefault="00531CB5">
      <w:pPr>
        <w:spacing w:after="0" w:line="240" w:lineRule="auto"/>
        <w:jc w:val="both"/>
        <w:rPr>
          <w:rFonts w:ascii="Times New Roman" w:hAnsi="Times New Roman"/>
          <w:sz w:val="24"/>
          <w:szCs w:val="24"/>
        </w:rPr>
      </w:pPr>
      <w:r>
        <w:rPr>
          <w:rFonts w:ascii="Times New Roman" w:hAnsi="Times New Roman"/>
          <w:sz w:val="24"/>
          <w:szCs w:val="24"/>
        </w:rPr>
        <w:t xml:space="preserve">                                       │</w:t>
      </w:r>
    </w:p>
    <w:p w:rsidR="00531CB5" w:rsidRDefault="00531CB5">
      <w:pPr>
        <w:spacing w:after="0" w:line="240" w:lineRule="auto"/>
        <w:jc w:val="both"/>
        <w:rPr>
          <w:rFonts w:ascii="Times New Roman" w:hAnsi="Times New Roman"/>
          <w:sz w:val="24"/>
          <w:szCs w:val="24"/>
        </w:rPr>
      </w:pPr>
      <w:r>
        <w:rPr>
          <w:rFonts w:ascii="Times New Roman" w:hAnsi="Times New Roman"/>
          <w:sz w:val="24"/>
          <w:szCs w:val="24"/>
        </w:rPr>
        <w:t xml:space="preserve">                                      ▼</w:t>
      </w:r>
    </w:p>
    <w:p w:rsidR="00531CB5" w:rsidRDefault="00531CB5">
      <w:pPr>
        <w:spacing w:after="0" w:line="240" w:lineRule="auto"/>
        <w:jc w:val="both"/>
        <w:rPr>
          <w:rFonts w:ascii="Times New Roman" w:hAnsi="Times New Roman"/>
          <w:sz w:val="24"/>
          <w:szCs w:val="24"/>
        </w:rPr>
      </w:pPr>
      <w:r>
        <w:rPr>
          <w:rFonts w:ascii="Times New Roman" w:hAnsi="Times New Roman"/>
          <w:sz w:val="24"/>
          <w:szCs w:val="24"/>
        </w:rPr>
        <w:t xml:space="preserve">                          ┌───────────┐</w:t>
      </w:r>
    </w:p>
    <w:p w:rsidR="00531CB5" w:rsidRDefault="00531CB5">
      <w:pPr>
        <w:spacing w:after="0" w:line="240" w:lineRule="auto"/>
        <w:jc w:val="both"/>
        <w:rPr>
          <w:rFonts w:ascii="Times New Roman" w:hAnsi="Times New Roman"/>
          <w:sz w:val="24"/>
          <w:szCs w:val="24"/>
        </w:rPr>
      </w:pPr>
      <w:r>
        <w:rPr>
          <w:rFonts w:ascii="Times New Roman" w:hAnsi="Times New Roman"/>
          <w:sz w:val="24"/>
          <w:szCs w:val="24"/>
        </w:rPr>
        <w:t xml:space="preserve">                          │      Заявитель        │</w:t>
      </w:r>
    </w:p>
    <w:p w:rsidR="00531CB5" w:rsidRDefault="00531CB5">
      <w:pPr>
        <w:spacing w:after="0" w:line="240" w:lineRule="auto"/>
        <w:jc w:val="both"/>
        <w:rPr>
          <w:rFonts w:ascii="Times New Roman" w:hAnsi="Times New Roman"/>
          <w:sz w:val="28"/>
          <w:szCs w:val="28"/>
        </w:rPr>
      </w:pPr>
      <w:r>
        <w:rPr>
          <w:rFonts w:ascii="Times New Roman" w:hAnsi="Times New Roman"/>
          <w:sz w:val="24"/>
          <w:szCs w:val="24"/>
        </w:rPr>
        <w:t xml:space="preserve">                          └───────────┘</w:t>
      </w:r>
    </w:p>
    <w:p w:rsidR="00531CB5" w:rsidRDefault="00531CB5">
      <w:pPr>
        <w:pStyle w:val="aff4"/>
        <w:jc w:val="both"/>
        <w:rPr>
          <w:rFonts w:ascii="Times New Roman" w:hAnsi="Times New Roman" w:cs="Times New Roman"/>
          <w:sz w:val="28"/>
          <w:szCs w:val="28"/>
        </w:rPr>
      </w:pPr>
    </w:p>
    <w:p w:rsidR="00531CB5" w:rsidRDefault="00531CB5">
      <w:pPr>
        <w:spacing w:line="240" w:lineRule="auto"/>
        <w:jc w:val="both"/>
        <w:rPr>
          <w:rFonts w:ascii="Times New Roman" w:hAnsi="Times New Roman"/>
          <w:sz w:val="28"/>
          <w:szCs w:val="28"/>
        </w:rPr>
      </w:pPr>
    </w:p>
    <w:p w:rsidR="00531CB5" w:rsidRDefault="00531CB5">
      <w:pPr>
        <w:spacing w:line="240" w:lineRule="auto"/>
        <w:ind w:firstLine="698"/>
        <w:jc w:val="both"/>
        <w:rPr>
          <w:rFonts w:ascii="Times New Roman" w:hAnsi="Times New Roman"/>
          <w:bCs/>
          <w:sz w:val="28"/>
          <w:szCs w:val="28"/>
        </w:rPr>
      </w:pPr>
      <w:bookmarkStart w:id="87" w:name="sub_22000"/>
    </w:p>
    <w:p w:rsidR="00531CB5" w:rsidRDefault="00531CB5">
      <w:pPr>
        <w:spacing w:line="240" w:lineRule="auto"/>
        <w:ind w:firstLine="698"/>
        <w:jc w:val="both"/>
        <w:rPr>
          <w:rFonts w:ascii="Times New Roman" w:hAnsi="Times New Roman"/>
          <w:bCs/>
          <w:sz w:val="28"/>
          <w:szCs w:val="28"/>
        </w:rPr>
      </w:pPr>
    </w:p>
    <w:p w:rsidR="00531CB5" w:rsidRDefault="00531CB5">
      <w:pPr>
        <w:spacing w:line="240" w:lineRule="auto"/>
        <w:ind w:firstLine="698"/>
        <w:jc w:val="both"/>
        <w:rPr>
          <w:rFonts w:ascii="Times New Roman" w:hAnsi="Times New Roman"/>
          <w:bCs/>
          <w:sz w:val="28"/>
          <w:szCs w:val="28"/>
        </w:rPr>
      </w:pPr>
    </w:p>
    <w:p w:rsidR="00531CB5" w:rsidRDefault="00531CB5">
      <w:pPr>
        <w:spacing w:line="240" w:lineRule="auto"/>
        <w:ind w:firstLine="698"/>
        <w:jc w:val="both"/>
        <w:rPr>
          <w:rFonts w:ascii="Times New Roman" w:hAnsi="Times New Roman"/>
          <w:bCs/>
          <w:sz w:val="28"/>
          <w:szCs w:val="28"/>
        </w:rPr>
      </w:pPr>
    </w:p>
    <w:p w:rsidR="00531CB5" w:rsidRDefault="00531CB5">
      <w:pPr>
        <w:spacing w:line="240" w:lineRule="auto"/>
        <w:ind w:firstLine="698"/>
        <w:jc w:val="both"/>
        <w:rPr>
          <w:rFonts w:ascii="Times New Roman" w:hAnsi="Times New Roman"/>
          <w:bCs/>
          <w:sz w:val="28"/>
          <w:szCs w:val="28"/>
        </w:rPr>
      </w:pPr>
    </w:p>
    <w:p w:rsidR="00531CB5" w:rsidRDefault="00531CB5" w:rsidP="00F17EA5">
      <w:pPr>
        <w:spacing w:line="240" w:lineRule="auto"/>
        <w:ind w:left="5103"/>
        <w:jc w:val="right"/>
        <w:rPr>
          <w:rFonts w:ascii="Times New Roman" w:hAnsi="Times New Roman"/>
        </w:rPr>
      </w:pPr>
      <w:r>
        <w:rPr>
          <w:rStyle w:val="af3"/>
          <w:rFonts w:ascii="Times New Roman" w:hAnsi="Times New Roman"/>
          <w:b w:val="0"/>
          <w:bCs/>
          <w:sz w:val="28"/>
          <w:szCs w:val="28"/>
        </w:rPr>
        <w:lastRenderedPageBreak/>
        <w:t xml:space="preserve">Приложение </w:t>
      </w:r>
      <w:r w:rsidR="00F17EA5">
        <w:rPr>
          <w:rStyle w:val="af3"/>
          <w:rFonts w:ascii="Times New Roman" w:hAnsi="Times New Roman"/>
          <w:b w:val="0"/>
          <w:bCs/>
          <w:sz w:val="28"/>
          <w:szCs w:val="28"/>
        </w:rPr>
        <w:t>№</w:t>
      </w:r>
      <w:r>
        <w:rPr>
          <w:rStyle w:val="af3"/>
          <w:rFonts w:ascii="Times New Roman" w:hAnsi="Times New Roman"/>
          <w:b w:val="0"/>
          <w:bCs/>
          <w:sz w:val="28"/>
          <w:szCs w:val="28"/>
        </w:rPr>
        <w:t> 2</w:t>
      </w:r>
      <w:r>
        <w:rPr>
          <w:rStyle w:val="af3"/>
          <w:rFonts w:ascii="Times New Roman" w:hAnsi="Times New Roman"/>
          <w:b w:val="0"/>
          <w:bCs/>
          <w:sz w:val="28"/>
          <w:szCs w:val="28"/>
        </w:rPr>
        <w:br/>
      </w:r>
      <w:r>
        <w:rPr>
          <w:rStyle w:val="af3"/>
          <w:rFonts w:ascii="Times New Roman" w:hAnsi="Times New Roman"/>
          <w:bCs/>
          <w:sz w:val="28"/>
          <w:szCs w:val="28"/>
        </w:rPr>
        <w:t xml:space="preserve">к </w:t>
      </w:r>
      <w:hyperlink w:anchor="sub_2000" w:history="1">
        <w:r>
          <w:rPr>
            <w:rStyle w:val="af4"/>
            <w:rFonts w:ascii="Times New Roman" w:hAnsi="Times New Roman"/>
            <w:color w:val="000000"/>
            <w:sz w:val="28"/>
            <w:szCs w:val="28"/>
          </w:rPr>
          <w:t>административному регламенту</w:t>
        </w:r>
      </w:hyperlink>
      <w:r>
        <w:rPr>
          <w:rStyle w:val="af3"/>
          <w:rFonts w:ascii="Times New Roman" w:hAnsi="Times New Roman"/>
          <w:bCs/>
          <w:sz w:val="28"/>
          <w:szCs w:val="28"/>
        </w:rPr>
        <w:br/>
      </w:r>
      <w:r>
        <w:rPr>
          <w:rStyle w:val="af3"/>
          <w:rFonts w:ascii="Times New Roman" w:hAnsi="Times New Roman"/>
          <w:b w:val="0"/>
          <w:bCs/>
          <w:sz w:val="28"/>
          <w:szCs w:val="28"/>
        </w:rPr>
        <w:t>предоставления муниципальной услуги</w:t>
      </w:r>
      <w:r>
        <w:rPr>
          <w:rStyle w:val="af3"/>
          <w:rFonts w:ascii="Times New Roman" w:hAnsi="Times New Roman"/>
          <w:bCs/>
          <w:sz w:val="28"/>
          <w:szCs w:val="28"/>
        </w:rPr>
        <w:t xml:space="preserve"> "</w:t>
      </w:r>
      <w:r>
        <w:rPr>
          <w:rFonts w:ascii="Times New Roman" w:hAnsi="Times New Roman"/>
          <w:sz w:val="28"/>
          <w:szCs w:val="28"/>
        </w:rPr>
        <w:t xml:space="preserve"> Признание садового дома жилым домом и жилого дома садовым домом</w:t>
      </w:r>
      <w:r>
        <w:rPr>
          <w:rStyle w:val="af3"/>
          <w:rFonts w:ascii="Times New Roman" w:hAnsi="Times New Roman"/>
          <w:bCs/>
          <w:sz w:val="28"/>
          <w:szCs w:val="28"/>
        </w:rPr>
        <w:t>"</w:t>
      </w:r>
      <w:bookmarkEnd w:id="87"/>
    </w:p>
    <w:p w:rsidR="00531CB5" w:rsidRDefault="00531CB5">
      <w:pPr>
        <w:pStyle w:val="1"/>
        <w:tabs>
          <w:tab w:val="left" w:pos="709"/>
        </w:tabs>
        <w:spacing w:before="0" w:line="240" w:lineRule="auto"/>
        <w:ind w:left="0" w:firstLine="0"/>
        <w:jc w:val="center"/>
        <w:rPr>
          <w:rFonts w:ascii="Times New Roman" w:hAnsi="Times New Roman"/>
        </w:rPr>
      </w:pPr>
      <w:r>
        <w:rPr>
          <w:rFonts w:ascii="Times New Roman" w:hAnsi="Times New Roman" w:cs="Times New Roman"/>
          <w:b w:val="0"/>
          <w:color w:val="auto"/>
        </w:rPr>
        <w:t>Правовые основания предоставления муниципальной услуги                               " Признание садового дома жилым домом и жилого дома садовым домом" (далее - муниципальная услуга)</w:t>
      </w:r>
    </w:p>
    <w:p w:rsidR="00531CB5" w:rsidRDefault="00531CB5">
      <w:pPr>
        <w:spacing w:line="240" w:lineRule="auto"/>
        <w:jc w:val="both"/>
        <w:rPr>
          <w:rFonts w:ascii="Times New Roman" w:hAnsi="Times New Roman"/>
          <w:sz w:val="28"/>
          <w:szCs w:val="28"/>
        </w:rPr>
      </w:pPr>
    </w:p>
    <w:p w:rsidR="00531CB5" w:rsidRDefault="00531CB5">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Предоставление муниципальной услуги осуществляется в соответствии с:       - </w:t>
      </w:r>
      <w:hyperlink r:id="rId57" w:history="1">
        <w:r>
          <w:rPr>
            <w:rStyle w:val="af4"/>
            <w:rFonts w:ascii="Times New Roman" w:hAnsi="Times New Roman"/>
            <w:color w:val="000000"/>
            <w:sz w:val="28"/>
            <w:szCs w:val="28"/>
          </w:rPr>
          <w:t>Жилищным Кодексом</w:t>
        </w:r>
      </w:hyperlink>
      <w:r>
        <w:rPr>
          <w:rFonts w:ascii="Times New Roman" w:hAnsi="Times New Roman"/>
          <w:color w:val="000000"/>
          <w:sz w:val="28"/>
          <w:szCs w:val="28"/>
        </w:rPr>
        <w:t xml:space="preserve"> Российской Федерации;</w:t>
      </w:r>
    </w:p>
    <w:p w:rsidR="00531CB5" w:rsidRDefault="00531CB5">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Градостроительным Кодексом Российской Федерации;</w:t>
      </w:r>
    </w:p>
    <w:p w:rsidR="00531CB5" w:rsidRDefault="00531CB5">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Земельным Кодексом Российской Федерации;</w:t>
      </w:r>
    </w:p>
    <w:p w:rsidR="00531CB5" w:rsidRDefault="00531CB5">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 </w:t>
      </w:r>
      <w:hyperlink r:id="rId58" w:history="1">
        <w:r>
          <w:rPr>
            <w:rStyle w:val="af4"/>
            <w:rFonts w:ascii="Times New Roman" w:hAnsi="Times New Roman"/>
            <w:color w:val="000000"/>
            <w:sz w:val="28"/>
            <w:szCs w:val="28"/>
          </w:rPr>
          <w:t>федеральным законом</w:t>
        </w:r>
      </w:hyperlink>
      <w:r>
        <w:rPr>
          <w:rFonts w:ascii="Times New Roman" w:hAnsi="Times New Roman"/>
          <w:color w:val="000000"/>
          <w:sz w:val="28"/>
          <w:szCs w:val="28"/>
        </w:rPr>
        <w:t xml:space="preserve"> от 27.07.2010 № 210-ФЗ "Об организации предоставления государственных и муниципальных услуг";</w:t>
      </w:r>
    </w:p>
    <w:p w:rsidR="00531CB5" w:rsidRDefault="00531CB5">
      <w:pPr>
        <w:spacing w:after="0" w:line="240" w:lineRule="auto"/>
        <w:ind w:firstLine="709"/>
        <w:jc w:val="both"/>
        <w:rPr>
          <w:rFonts w:ascii="Times New Roman" w:hAnsi="Times New Roman"/>
          <w:color w:val="22272F"/>
          <w:sz w:val="28"/>
          <w:szCs w:val="28"/>
        </w:rPr>
      </w:pPr>
      <w:r>
        <w:rPr>
          <w:rFonts w:ascii="Times New Roman" w:hAnsi="Times New Roman"/>
          <w:color w:val="000000"/>
          <w:sz w:val="28"/>
          <w:szCs w:val="28"/>
        </w:rPr>
        <w:t>- федеральным законом от 6.10.2023 № 131-ФЗ «</w:t>
      </w:r>
      <w:r>
        <w:rPr>
          <w:rFonts w:ascii="Times New Roman" w:hAnsi="Times New Roman"/>
          <w:color w:val="22272F"/>
          <w:sz w:val="28"/>
          <w:szCs w:val="28"/>
        </w:rPr>
        <w:t>Об общих принципах организации местного самоуправления в Российской Федерации»;</w:t>
      </w:r>
    </w:p>
    <w:p w:rsidR="00531CB5" w:rsidRDefault="00531CB5">
      <w:pPr>
        <w:spacing w:after="0" w:line="240" w:lineRule="auto"/>
        <w:ind w:firstLine="709"/>
        <w:jc w:val="both"/>
        <w:rPr>
          <w:rFonts w:ascii="Times New Roman" w:hAnsi="Times New Roman"/>
          <w:color w:val="22272F"/>
          <w:sz w:val="28"/>
          <w:szCs w:val="28"/>
        </w:rPr>
      </w:pPr>
      <w:r>
        <w:rPr>
          <w:rFonts w:ascii="Times New Roman" w:hAnsi="Times New Roman"/>
          <w:color w:val="22272F"/>
          <w:sz w:val="28"/>
          <w:szCs w:val="28"/>
        </w:rPr>
        <w:t>- федеральным законом от 25.06.2002 № 73-ФЗ «Об объектах культурного наследия (памятниках истории и культуры) народов Российской Федерации»;</w:t>
      </w:r>
    </w:p>
    <w:p w:rsidR="00531CB5" w:rsidRDefault="00531CB5">
      <w:pPr>
        <w:spacing w:after="0" w:line="240" w:lineRule="auto"/>
        <w:ind w:firstLine="709"/>
        <w:jc w:val="both"/>
        <w:rPr>
          <w:rFonts w:ascii="Times New Roman" w:hAnsi="Times New Roman"/>
          <w:color w:val="22272F"/>
          <w:sz w:val="28"/>
          <w:szCs w:val="28"/>
        </w:rPr>
      </w:pPr>
      <w:r>
        <w:rPr>
          <w:rFonts w:ascii="Times New Roman" w:hAnsi="Times New Roman"/>
          <w:color w:val="22272F"/>
          <w:sz w:val="28"/>
          <w:szCs w:val="28"/>
        </w:rPr>
        <w:t>- федеральным законом от 6.04.2011 № 63-ФЗ «Об электронной подписи»;</w:t>
      </w:r>
    </w:p>
    <w:p w:rsidR="00531CB5" w:rsidRDefault="00531CB5">
      <w:pPr>
        <w:spacing w:after="0" w:line="240" w:lineRule="auto"/>
        <w:ind w:firstLine="709"/>
        <w:jc w:val="both"/>
        <w:rPr>
          <w:color w:val="22272F"/>
          <w:sz w:val="28"/>
          <w:szCs w:val="28"/>
        </w:rPr>
      </w:pPr>
      <w:r>
        <w:rPr>
          <w:rFonts w:ascii="Times New Roman" w:hAnsi="Times New Roman"/>
          <w:color w:val="22272F"/>
          <w:sz w:val="28"/>
          <w:szCs w:val="28"/>
        </w:rPr>
        <w:t>- федеральным законом от 26.07.2006 № 152-ФЗ «О персональных данных»;</w:t>
      </w:r>
    </w:p>
    <w:p w:rsidR="00531CB5" w:rsidRDefault="00531CB5">
      <w:pPr>
        <w:pStyle w:val="s10"/>
        <w:shd w:val="clear" w:color="auto" w:fill="FFFFFF"/>
        <w:spacing w:before="0" w:after="0"/>
        <w:ind w:firstLine="709"/>
        <w:jc w:val="both"/>
        <w:rPr>
          <w:color w:val="22272F"/>
          <w:sz w:val="28"/>
          <w:szCs w:val="28"/>
        </w:rPr>
      </w:pPr>
      <w:r>
        <w:rPr>
          <w:color w:val="22272F"/>
          <w:sz w:val="28"/>
          <w:szCs w:val="28"/>
        </w:rPr>
        <w:t xml:space="preserve">- </w:t>
      </w:r>
      <w:hyperlink r:id="rId59" w:anchor="/document/70290064/entry/0" w:history="1">
        <w:r>
          <w:rPr>
            <w:rStyle w:val="a6"/>
            <w:color w:val="auto"/>
            <w:sz w:val="28"/>
            <w:szCs w:val="28"/>
            <w:u w:val="none"/>
          </w:rPr>
          <w:t>постановление</w:t>
        </w:r>
      </w:hyperlink>
      <w:r>
        <w:rPr>
          <w:sz w:val="28"/>
          <w:szCs w:val="28"/>
        </w:rPr>
        <w:t>м</w:t>
      </w:r>
      <w:r>
        <w:rPr>
          <w:color w:val="22272F"/>
          <w:sz w:val="28"/>
          <w:szCs w:val="28"/>
        </w:rPr>
        <w:t> Правительства Российской Федерации от 22 декабря 2012 г. № 1376 "Об утверждении Правил организации деятельности многофункциональных центров предоставления государственных и муниципальных услуг";</w:t>
      </w:r>
    </w:p>
    <w:p w:rsidR="00531CB5" w:rsidRDefault="00531CB5">
      <w:pPr>
        <w:pStyle w:val="s10"/>
        <w:shd w:val="clear" w:color="auto" w:fill="FFFFFF"/>
        <w:spacing w:before="0" w:after="0"/>
        <w:ind w:firstLine="709"/>
        <w:jc w:val="both"/>
        <w:rPr>
          <w:color w:val="22272F"/>
          <w:sz w:val="28"/>
          <w:szCs w:val="28"/>
        </w:rPr>
      </w:pPr>
      <w:r>
        <w:rPr>
          <w:color w:val="22272F"/>
          <w:sz w:val="28"/>
          <w:szCs w:val="28"/>
        </w:rPr>
        <w:t xml:space="preserve">- </w:t>
      </w:r>
      <w:hyperlink r:id="rId60" w:anchor="/document/55172242/entry/0" w:history="1">
        <w:r>
          <w:rPr>
            <w:rStyle w:val="a6"/>
            <w:color w:val="auto"/>
            <w:sz w:val="28"/>
            <w:szCs w:val="28"/>
            <w:u w:val="none"/>
          </w:rPr>
          <w:t>постановление</w:t>
        </w:r>
      </w:hyperlink>
      <w:r>
        <w:rPr>
          <w:sz w:val="28"/>
          <w:szCs w:val="28"/>
        </w:rPr>
        <w:t>м</w:t>
      </w:r>
      <w:r>
        <w:rPr>
          <w:color w:val="22272F"/>
          <w:sz w:val="28"/>
          <w:szCs w:val="28"/>
        </w:rPr>
        <w:t>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531CB5" w:rsidRDefault="00531CB5">
      <w:pPr>
        <w:pStyle w:val="s10"/>
        <w:shd w:val="clear" w:color="auto" w:fill="FFFFFF"/>
        <w:spacing w:before="0" w:after="0"/>
        <w:ind w:firstLine="709"/>
        <w:jc w:val="both"/>
        <w:rPr>
          <w:sz w:val="28"/>
          <w:szCs w:val="28"/>
        </w:rPr>
      </w:pPr>
      <w:r>
        <w:rPr>
          <w:color w:val="22272F"/>
          <w:sz w:val="28"/>
          <w:szCs w:val="28"/>
        </w:rPr>
        <w:t xml:space="preserve">- </w:t>
      </w:r>
      <w:hyperlink r:id="rId61" w:anchor="/document/70306198/entry/0" w:history="1">
        <w:r>
          <w:rPr>
            <w:rStyle w:val="a6"/>
            <w:color w:val="auto"/>
            <w:sz w:val="28"/>
            <w:szCs w:val="28"/>
            <w:u w:val="none"/>
          </w:rPr>
          <w:t>постановление</w:t>
        </w:r>
      </w:hyperlink>
      <w:r>
        <w:rPr>
          <w:sz w:val="28"/>
          <w:szCs w:val="28"/>
        </w:rPr>
        <w:t>м</w:t>
      </w:r>
      <w:r>
        <w:rPr>
          <w:color w:val="22272F"/>
          <w:sz w:val="28"/>
          <w:szCs w:val="28"/>
        </w:rPr>
        <w:t> Правительства Российской Федерации от 25 января 2013 г. № 33 "Об использовании простой электронной подписи при оказании государственных и муниципальных услуг";</w:t>
      </w:r>
    </w:p>
    <w:p w:rsidR="00531CB5" w:rsidRDefault="00531CB5">
      <w:pPr>
        <w:pStyle w:val="s10"/>
        <w:shd w:val="clear" w:color="auto" w:fill="FFFFFF"/>
        <w:spacing w:before="0" w:after="0"/>
        <w:ind w:firstLine="709"/>
        <w:jc w:val="both"/>
        <w:rPr>
          <w:color w:val="22272F"/>
          <w:sz w:val="28"/>
          <w:szCs w:val="28"/>
        </w:rPr>
      </w:pPr>
      <w:r>
        <w:rPr>
          <w:sz w:val="28"/>
          <w:szCs w:val="28"/>
        </w:rPr>
        <w:t xml:space="preserve">- </w:t>
      </w:r>
      <w:hyperlink r:id="rId62" w:anchor="/document/70909302/entry/0" w:history="1">
        <w:r>
          <w:rPr>
            <w:rStyle w:val="a6"/>
            <w:color w:val="auto"/>
            <w:sz w:val="28"/>
            <w:szCs w:val="28"/>
            <w:u w:val="none"/>
          </w:rPr>
          <w:t>постановление</w:t>
        </w:r>
      </w:hyperlink>
      <w:r>
        <w:rPr>
          <w:sz w:val="28"/>
          <w:szCs w:val="28"/>
        </w:rPr>
        <w:t>м</w:t>
      </w:r>
      <w:r>
        <w:rPr>
          <w:color w:val="22272F"/>
          <w:sz w:val="28"/>
          <w:szCs w:val="28"/>
        </w:rPr>
        <w:t xml:space="preserve"> Правительства Российской Федерации от 18 марта 2015 г. № 250 "Об 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w:t>
      </w:r>
      <w:r>
        <w:rPr>
          <w:color w:val="22272F"/>
          <w:sz w:val="28"/>
          <w:szCs w:val="28"/>
        </w:rPr>
        <w:lastRenderedPageBreak/>
        <w:t>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основании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w:t>
      </w:r>
    </w:p>
    <w:p w:rsidR="00531CB5" w:rsidRDefault="00531CB5">
      <w:pPr>
        <w:pStyle w:val="s10"/>
        <w:shd w:val="clear" w:color="auto" w:fill="FFFFFF"/>
        <w:spacing w:before="0" w:after="0"/>
        <w:ind w:firstLine="709"/>
        <w:jc w:val="both"/>
        <w:rPr>
          <w:sz w:val="28"/>
          <w:szCs w:val="28"/>
        </w:rPr>
      </w:pPr>
      <w:r>
        <w:rPr>
          <w:color w:val="22272F"/>
          <w:sz w:val="28"/>
          <w:szCs w:val="28"/>
        </w:rPr>
        <w:t xml:space="preserve">- </w:t>
      </w:r>
      <w:hyperlink r:id="rId63" w:anchor="/document/71362988/entry/0" w:history="1">
        <w:r>
          <w:rPr>
            <w:rStyle w:val="a6"/>
            <w:color w:val="auto"/>
            <w:sz w:val="28"/>
            <w:szCs w:val="28"/>
            <w:u w:val="none"/>
          </w:rPr>
          <w:t>постановление</w:t>
        </w:r>
      </w:hyperlink>
      <w:r>
        <w:rPr>
          <w:sz w:val="28"/>
          <w:szCs w:val="28"/>
        </w:rPr>
        <w:t>м</w:t>
      </w:r>
      <w:r>
        <w:rPr>
          <w:color w:val="22272F"/>
          <w:sz w:val="28"/>
          <w:szCs w:val="28"/>
        </w:rPr>
        <w:t> Правительства Российской Федерации от 26 марта 2016 г. № 236 "О требованиях к предоставлению в электронной форме государственных и муниципальных услуг";</w:t>
      </w:r>
    </w:p>
    <w:p w:rsidR="00531CB5" w:rsidRDefault="00531CB5">
      <w:pPr>
        <w:pStyle w:val="s10"/>
        <w:shd w:val="clear" w:color="auto" w:fill="FFFFFF"/>
        <w:spacing w:before="0" w:after="0"/>
        <w:ind w:firstLine="709"/>
        <w:jc w:val="both"/>
        <w:rPr>
          <w:color w:val="000000"/>
          <w:sz w:val="28"/>
          <w:szCs w:val="28"/>
        </w:rPr>
      </w:pPr>
      <w:r>
        <w:rPr>
          <w:sz w:val="28"/>
          <w:szCs w:val="28"/>
        </w:rPr>
        <w:t xml:space="preserve">- </w:t>
      </w:r>
      <w:hyperlink r:id="rId64" w:anchor="/document/12144695/entry/0" w:history="1">
        <w:r>
          <w:rPr>
            <w:rStyle w:val="a6"/>
            <w:color w:val="auto"/>
            <w:sz w:val="28"/>
            <w:szCs w:val="28"/>
            <w:u w:val="none"/>
          </w:rPr>
          <w:t>постановление</w:t>
        </w:r>
      </w:hyperlink>
      <w:r>
        <w:rPr>
          <w:sz w:val="28"/>
          <w:szCs w:val="28"/>
        </w:rPr>
        <w:t>м </w:t>
      </w:r>
      <w:r>
        <w:rPr>
          <w:color w:val="22272F"/>
          <w:sz w:val="28"/>
          <w:szCs w:val="28"/>
        </w:rPr>
        <w:t>Правительства Российской Федерации от 28 января 2006 г.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(далее - Положение);</w:t>
      </w:r>
    </w:p>
    <w:p w:rsidR="00531CB5" w:rsidRDefault="00531CB5">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 </w:t>
      </w:r>
      <w:hyperlink r:id="rId65" w:history="1">
        <w:r>
          <w:rPr>
            <w:rStyle w:val="af4"/>
            <w:rFonts w:ascii="Times New Roman" w:hAnsi="Times New Roman"/>
            <w:color w:val="000000"/>
            <w:sz w:val="28"/>
            <w:szCs w:val="28"/>
          </w:rPr>
          <w:t>распоряжением</w:t>
        </w:r>
      </w:hyperlink>
      <w:r>
        <w:rPr>
          <w:rFonts w:ascii="Times New Roman" w:hAnsi="Times New Roman"/>
          <w:color w:val="000000"/>
          <w:sz w:val="28"/>
          <w:szCs w:val="28"/>
        </w:rPr>
        <w:t xml:space="preserve"> Правительства Российской Федерации от 17 декабря 2009 г. № 1993-р "Об утверждении сводного перечня первоочередных государственных и муниципальных услуг, предоставляемых в электронном виде";</w:t>
      </w:r>
    </w:p>
    <w:p w:rsidR="00531CB5" w:rsidRDefault="00531CB5">
      <w:pPr>
        <w:spacing w:after="0" w:line="240" w:lineRule="auto"/>
        <w:ind w:firstLine="709"/>
        <w:jc w:val="both"/>
        <w:rPr>
          <w:color w:val="22272F"/>
          <w:sz w:val="28"/>
          <w:szCs w:val="28"/>
        </w:rPr>
      </w:pPr>
      <w:r>
        <w:rPr>
          <w:rFonts w:ascii="Times New Roman" w:hAnsi="Times New Roman"/>
          <w:color w:val="000000"/>
          <w:sz w:val="28"/>
          <w:szCs w:val="28"/>
        </w:rPr>
        <w:t>- иными нормативными актами органов местного самоуправления, на территории которых предоставляется муниципальная услуга.</w:t>
      </w:r>
    </w:p>
    <w:p w:rsidR="00531CB5" w:rsidRDefault="00531CB5">
      <w:pPr>
        <w:pStyle w:val="s10"/>
        <w:shd w:val="clear" w:color="auto" w:fill="FFFFFF"/>
        <w:spacing w:before="0" w:after="0"/>
        <w:jc w:val="both"/>
        <w:rPr>
          <w:color w:val="22272F"/>
          <w:sz w:val="28"/>
          <w:szCs w:val="28"/>
        </w:rPr>
      </w:pPr>
      <w:bookmarkStart w:id="88" w:name="sub_2200"/>
    </w:p>
    <w:p w:rsidR="00531CB5" w:rsidRDefault="00531CB5">
      <w:pPr>
        <w:spacing w:line="240" w:lineRule="auto"/>
        <w:ind w:firstLine="698"/>
        <w:jc w:val="both"/>
        <w:rPr>
          <w:rFonts w:ascii="Times New Roman" w:hAnsi="Times New Roman"/>
          <w:bCs/>
          <w:sz w:val="28"/>
          <w:szCs w:val="28"/>
        </w:rPr>
      </w:pPr>
    </w:p>
    <w:p w:rsidR="00531CB5" w:rsidRDefault="00531CB5">
      <w:pPr>
        <w:spacing w:line="240" w:lineRule="auto"/>
        <w:ind w:firstLine="698"/>
        <w:jc w:val="both"/>
        <w:rPr>
          <w:rFonts w:ascii="Times New Roman" w:hAnsi="Times New Roman"/>
          <w:bCs/>
          <w:sz w:val="28"/>
          <w:szCs w:val="28"/>
        </w:rPr>
      </w:pPr>
    </w:p>
    <w:p w:rsidR="00531CB5" w:rsidRDefault="00531CB5">
      <w:pPr>
        <w:spacing w:line="240" w:lineRule="auto"/>
        <w:ind w:firstLine="698"/>
        <w:jc w:val="both"/>
        <w:rPr>
          <w:rFonts w:ascii="Times New Roman" w:hAnsi="Times New Roman"/>
          <w:bCs/>
          <w:sz w:val="28"/>
          <w:szCs w:val="28"/>
        </w:rPr>
      </w:pPr>
    </w:p>
    <w:p w:rsidR="00531CB5" w:rsidRDefault="00531CB5">
      <w:pPr>
        <w:spacing w:line="240" w:lineRule="auto"/>
        <w:ind w:firstLine="698"/>
        <w:jc w:val="both"/>
        <w:rPr>
          <w:rFonts w:ascii="Times New Roman" w:hAnsi="Times New Roman"/>
          <w:bCs/>
          <w:sz w:val="28"/>
          <w:szCs w:val="28"/>
        </w:rPr>
      </w:pPr>
    </w:p>
    <w:p w:rsidR="00531CB5" w:rsidRDefault="00531CB5">
      <w:pPr>
        <w:spacing w:line="240" w:lineRule="auto"/>
        <w:ind w:firstLine="698"/>
        <w:jc w:val="both"/>
        <w:rPr>
          <w:rFonts w:ascii="Times New Roman" w:hAnsi="Times New Roman"/>
          <w:bCs/>
          <w:sz w:val="28"/>
          <w:szCs w:val="28"/>
        </w:rPr>
      </w:pPr>
    </w:p>
    <w:p w:rsidR="00531CB5" w:rsidRDefault="00531CB5">
      <w:pPr>
        <w:spacing w:line="240" w:lineRule="auto"/>
        <w:ind w:firstLine="698"/>
        <w:jc w:val="both"/>
        <w:rPr>
          <w:rFonts w:ascii="Times New Roman" w:hAnsi="Times New Roman"/>
          <w:bCs/>
          <w:sz w:val="28"/>
          <w:szCs w:val="28"/>
        </w:rPr>
      </w:pPr>
    </w:p>
    <w:p w:rsidR="00531CB5" w:rsidRDefault="00531CB5">
      <w:pPr>
        <w:spacing w:line="240" w:lineRule="auto"/>
        <w:ind w:firstLine="698"/>
        <w:jc w:val="both"/>
        <w:rPr>
          <w:rFonts w:ascii="Times New Roman" w:hAnsi="Times New Roman"/>
          <w:bCs/>
          <w:sz w:val="28"/>
          <w:szCs w:val="28"/>
        </w:rPr>
      </w:pPr>
    </w:p>
    <w:p w:rsidR="00531CB5" w:rsidRDefault="00531CB5">
      <w:pPr>
        <w:spacing w:line="240" w:lineRule="auto"/>
        <w:ind w:firstLine="698"/>
        <w:jc w:val="both"/>
        <w:rPr>
          <w:rFonts w:ascii="Times New Roman" w:hAnsi="Times New Roman"/>
          <w:bCs/>
          <w:sz w:val="28"/>
          <w:szCs w:val="28"/>
        </w:rPr>
      </w:pPr>
    </w:p>
    <w:p w:rsidR="00531CB5" w:rsidRDefault="00531CB5">
      <w:pPr>
        <w:spacing w:line="240" w:lineRule="auto"/>
        <w:ind w:firstLine="698"/>
        <w:jc w:val="both"/>
        <w:rPr>
          <w:rFonts w:ascii="Times New Roman" w:hAnsi="Times New Roman"/>
          <w:bCs/>
          <w:sz w:val="28"/>
          <w:szCs w:val="28"/>
        </w:rPr>
      </w:pPr>
    </w:p>
    <w:p w:rsidR="00531CB5" w:rsidRDefault="00531CB5">
      <w:pPr>
        <w:spacing w:line="240" w:lineRule="auto"/>
        <w:ind w:firstLine="698"/>
        <w:jc w:val="both"/>
        <w:rPr>
          <w:rFonts w:ascii="Times New Roman" w:hAnsi="Times New Roman"/>
          <w:bCs/>
          <w:sz w:val="28"/>
          <w:szCs w:val="28"/>
        </w:rPr>
      </w:pPr>
    </w:p>
    <w:p w:rsidR="00531CB5" w:rsidRDefault="00531CB5">
      <w:pPr>
        <w:spacing w:line="240" w:lineRule="auto"/>
        <w:ind w:firstLine="698"/>
        <w:jc w:val="both"/>
        <w:rPr>
          <w:rFonts w:ascii="Times New Roman" w:hAnsi="Times New Roman"/>
          <w:bCs/>
          <w:sz w:val="28"/>
          <w:szCs w:val="28"/>
        </w:rPr>
      </w:pPr>
    </w:p>
    <w:p w:rsidR="00531CB5" w:rsidRDefault="00531CB5">
      <w:pPr>
        <w:spacing w:line="240" w:lineRule="auto"/>
        <w:ind w:firstLine="698"/>
        <w:jc w:val="both"/>
        <w:rPr>
          <w:rFonts w:ascii="Times New Roman" w:hAnsi="Times New Roman"/>
          <w:bCs/>
          <w:sz w:val="28"/>
          <w:szCs w:val="28"/>
        </w:rPr>
      </w:pPr>
    </w:p>
    <w:p w:rsidR="00531CB5" w:rsidRDefault="00531CB5">
      <w:pPr>
        <w:spacing w:line="240" w:lineRule="auto"/>
        <w:ind w:firstLine="698"/>
        <w:jc w:val="both"/>
        <w:rPr>
          <w:rFonts w:ascii="Times New Roman" w:hAnsi="Times New Roman"/>
          <w:bCs/>
          <w:sz w:val="28"/>
          <w:szCs w:val="28"/>
        </w:rPr>
      </w:pPr>
    </w:p>
    <w:p w:rsidR="00531CB5" w:rsidRDefault="00531CB5" w:rsidP="000A4B62">
      <w:pPr>
        <w:spacing w:line="240" w:lineRule="auto"/>
        <w:ind w:left="5103"/>
        <w:jc w:val="right"/>
        <w:rPr>
          <w:rFonts w:ascii="Times New Roman" w:hAnsi="Times New Roman"/>
          <w:sz w:val="28"/>
          <w:szCs w:val="28"/>
        </w:rPr>
      </w:pPr>
      <w:r>
        <w:rPr>
          <w:rStyle w:val="af3"/>
          <w:rFonts w:ascii="Times New Roman" w:hAnsi="Times New Roman"/>
          <w:b w:val="0"/>
          <w:bCs/>
          <w:sz w:val="28"/>
          <w:szCs w:val="28"/>
        </w:rPr>
        <w:lastRenderedPageBreak/>
        <w:t xml:space="preserve">Приложение </w:t>
      </w:r>
      <w:r w:rsidR="000A4B62">
        <w:rPr>
          <w:rStyle w:val="af3"/>
          <w:rFonts w:ascii="Times New Roman" w:hAnsi="Times New Roman"/>
          <w:b w:val="0"/>
          <w:bCs/>
          <w:sz w:val="28"/>
          <w:szCs w:val="28"/>
        </w:rPr>
        <w:t>№</w:t>
      </w:r>
      <w:r>
        <w:rPr>
          <w:rStyle w:val="af3"/>
          <w:rFonts w:ascii="Times New Roman" w:hAnsi="Times New Roman"/>
          <w:b w:val="0"/>
          <w:bCs/>
          <w:sz w:val="28"/>
          <w:szCs w:val="28"/>
        </w:rPr>
        <w:t> 3</w:t>
      </w:r>
      <w:r>
        <w:rPr>
          <w:rStyle w:val="af3"/>
          <w:rFonts w:ascii="Times New Roman" w:hAnsi="Times New Roman"/>
          <w:b w:val="0"/>
          <w:bCs/>
          <w:sz w:val="28"/>
          <w:szCs w:val="28"/>
        </w:rPr>
        <w:br/>
      </w:r>
      <w:r>
        <w:rPr>
          <w:rStyle w:val="af3"/>
          <w:rFonts w:ascii="Times New Roman" w:hAnsi="Times New Roman"/>
          <w:bCs/>
          <w:sz w:val="28"/>
          <w:szCs w:val="28"/>
        </w:rPr>
        <w:t xml:space="preserve">к </w:t>
      </w:r>
      <w:hyperlink w:anchor="sub_2000" w:history="1">
        <w:r>
          <w:rPr>
            <w:rStyle w:val="af4"/>
            <w:rFonts w:ascii="Times New Roman" w:hAnsi="Times New Roman"/>
            <w:color w:val="000000"/>
            <w:sz w:val="28"/>
            <w:szCs w:val="28"/>
          </w:rPr>
          <w:t>административному регламенту</w:t>
        </w:r>
      </w:hyperlink>
      <w:r>
        <w:rPr>
          <w:rStyle w:val="af3"/>
          <w:rFonts w:ascii="Times New Roman" w:hAnsi="Times New Roman"/>
          <w:bCs/>
          <w:sz w:val="28"/>
          <w:szCs w:val="28"/>
        </w:rPr>
        <w:br/>
      </w:r>
      <w:r>
        <w:rPr>
          <w:rStyle w:val="af3"/>
          <w:rFonts w:ascii="Times New Roman" w:hAnsi="Times New Roman"/>
          <w:b w:val="0"/>
          <w:bCs/>
          <w:sz w:val="28"/>
          <w:szCs w:val="28"/>
        </w:rPr>
        <w:t>предоставления муниципальной услуги</w:t>
      </w:r>
      <w:r>
        <w:rPr>
          <w:rStyle w:val="af3"/>
          <w:rFonts w:ascii="Times New Roman" w:hAnsi="Times New Roman"/>
          <w:bCs/>
          <w:sz w:val="28"/>
          <w:szCs w:val="28"/>
        </w:rPr>
        <w:t xml:space="preserve"> "</w:t>
      </w:r>
      <w:r>
        <w:rPr>
          <w:rFonts w:ascii="Times New Roman" w:hAnsi="Times New Roman"/>
          <w:sz w:val="28"/>
          <w:szCs w:val="28"/>
        </w:rPr>
        <w:t xml:space="preserve"> Признание садового дома жилым домом и жилого дома садовым домом</w:t>
      </w:r>
      <w:r>
        <w:rPr>
          <w:rStyle w:val="af3"/>
          <w:rFonts w:ascii="Times New Roman" w:hAnsi="Times New Roman"/>
          <w:bCs/>
          <w:sz w:val="28"/>
          <w:szCs w:val="28"/>
        </w:rPr>
        <w:t>"</w:t>
      </w:r>
      <w:bookmarkEnd w:id="88"/>
    </w:p>
    <w:p w:rsidR="00531CB5" w:rsidRDefault="00531CB5">
      <w:pPr>
        <w:spacing w:after="0" w:line="240" w:lineRule="auto"/>
        <w:ind w:left="3969"/>
        <w:rPr>
          <w:rFonts w:ascii="Times New Roman" w:hAnsi="Times New Roman"/>
          <w:sz w:val="28"/>
          <w:szCs w:val="28"/>
        </w:rPr>
      </w:pPr>
    </w:p>
    <w:p w:rsidR="00531CB5" w:rsidRDefault="00531CB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69"/>
        <w:rPr>
          <w:rFonts w:ascii="Times New Roman" w:hAnsi="Times New Roman"/>
          <w:color w:val="22272F"/>
          <w:sz w:val="20"/>
          <w:szCs w:val="20"/>
        </w:rPr>
      </w:pPr>
      <w:r>
        <w:rPr>
          <w:rFonts w:ascii="Times New Roman" w:hAnsi="Times New Roman"/>
          <w:color w:val="22272F"/>
          <w:sz w:val="28"/>
          <w:szCs w:val="28"/>
        </w:rPr>
        <w:t>Кому_____________________от____________</w:t>
      </w:r>
    </w:p>
    <w:p w:rsidR="00531CB5" w:rsidRDefault="00531CB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69"/>
        <w:rPr>
          <w:rFonts w:ascii="Times New Roman" w:hAnsi="Times New Roman"/>
          <w:color w:val="22272F"/>
          <w:sz w:val="28"/>
          <w:szCs w:val="28"/>
        </w:rPr>
      </w:pPr>
      <w:r>
        <w:rPr>
          <w:rFonts w:ascii="Times New Roman" w:hAnsi="Times New Roman"/>
          <w:color w:val="22272F"/>
          <w:sz w:val="20"/>
          <w:szCs w:val="20"/>
        </w:rPr>
        <w:t xml:space="preserve">          (фамилия, имя, отчество (при наличии)</w:t>
      </w:r>
    </w:p>
    <w:p w:rsidR="00531CB5" w:rsidRPr="000A4B62" w:rsidRDefault="00531CB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69"/>
        <w:rPr>
          <w:rFonts w:ascii="Times New Roman" w:hAnsi="Times New Roman"/>
          <w:color w:val="22272F"/>
          <w:sz w:val="24"/>
          <w:szCs w:val="24"/>
        </w:rPr>
      </w:pPr>
      <w:r w:rsidRPr="000A4B62">
        <w:rPr>
          <w:rFonts w:ascii="Times New Roman" w:hAnsi="Times New Roman"/>
          <w:color w:val="22272F"/>
          <w:sz w:val="24"/>
          <w:szCs w:val="24"/>
        </w:rPr>
        <w:t>заявителя, ОГРНИП (для физического лица,</w:t>
      </w:r>
    </w:p>
    <w:p w:rsidR="00531CB5" w:rsidRPr="000A4B62" w:rsidRDefault="00531CB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69"/>
        <w:rPr>
          <w:rFonts w:ascii="Times New Roman" w:hAnsi="Times New Roman"/>
          <w:color w:val="22272F"/>
          <w:sz w:val="24"/>
          <w:szCs w:val="24"/>
        </w:rPr>
      </w:pPr>
      <w:r w:rsidRPr="000A4B62">
        <w:rPr>
          <w:rFonts w:ascii="Times New Roman" w:hAnsi="Times New Roman"/>
          <w:color w:val="22272F"/>
          <w:sz w:val="24"/>
          <w:szCs w:val="24"/>
        </w:rPr>
        <w:t xml:space="preserve">зарегистрированного в качестве индивидуального  предпринимателя </w:t>
      </w:r>
    </w:p>
    <w:p w:rsidR="00531CB5" w:rsidRPr="000A4B62" w:rsidRDefault="00531CB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69"/>
        <w:rPr>
          <w:rFonts w:ascii="Times New Roman" w:hAnsi="Times New Roman"/>
          <w:color w:val="22272F"/>
          <w:sz w:val="24"/>
          <w:szCs w:val="24"/>
        </w:rPr>
      </w:pPr>
      <w:r w:rsidRPr="000A4B62">
        <w:rPr>
          <w:rFonts w:ascii="Times New Roman" w:hAnsi="Times New Roman"/>
          <w:color w:val="22272F"/>
          <w:sz w:val="24"/>
          <w:szCs w:val="24"/>
        </w:rPr>
        <w:t xml:space="preserve"> - для физического лица, полное                                 наименование застройщика, ИНН*, ОГРН -</w:t>
      </w:r>
    </w:p>
    <w:p w:rsidR="00531CB5" w:rsidRPr="000A4B62" w:rsidRDefault="00531CB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69"/>
        <w:rPr>
          <w:rFonts w:ascii="Times New Roman" w:hAnsi="Times New Roman"/>
          <w:color w:val="22272F"/>
          <w:sz w:val="24"/>
          <w:szCs w:val="24"/>
        </w:rPr>
      </w:pPr>
      <w:r w:rsidRPr="000A4B62">
        <w:rPr>
          <w:rFonts w:ascii="Times New Roman" w:hAnsi="Times New Roman"/>
          <w:color w:val="22272F"/>
          <w:sz w:val="24"/>
          <w:szCs w:val="24"/>
        </w:rPr>
        <w:t>для юридического лица</w:t>
      </w:r>
    </w:p>
    <w:p w:rsidR="00531CB5" w:rsidRDefault="00531CB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69"/>
        <w:rPr>
          <w:rFonts w:ascii="Times New Roman" w:hAnsi="Times New Roman"/>
          <w:color w:val="22272F"/>
          <w:sz w:val="28"/>
          <w:szCs w:val="28"/>
        </w:rPr>
      </w:pPr>
      <w:r>
        <w:rPr>
          <w:rFonts w:ascii="Times New Roman" w:hAnsi="Times New Roman"/>
          <w:color w:val="22272F"/>
          <w:sz w:val="28"/>
          <w:szCs w:val="28"/>
        </w:rPr>
        <w:t xml:space="preserve">           ______________________________________</w:t>
      </w:r>
    </w:p>
    <w:p w:rsidR="00531CB5" w:rsidRPr="000A4B62" w:rsidRDefault="00531CB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69"/>
        <w:rPr>
          <w:rFonts w:ascii="Times New Roman" w:hAnsi="Times New Roman"/>
          <w:color w:val="22272F"/>
          <w:sz w:val="24"/>
          <w:szCs w:val="24"/>
        </w:rPr>
      </w:pPr>
      <w:r w:rsidRPr="000A4B62">
        <w:rPr>
          <w:rFonts w:ascii="Times New Roman" w:hAnsi="Times New Roman"/>
          <w:color w:val="22272F"/>
          <w:sz w:val="24"/>
          <w:szCs w:val="24"/>
        </w:rPr>
        <w:t xml:space="preserve"> почтовый индекс и адрес, телефон, адрес</w:t>
      </w:r>
    </w:p>
    <w:p w:rsidR="00531CB5" w:rsidRPr="000A4B62" w:rsidRDefault="00531CB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69"/>
        <w:rPr>
          <w:rFonts w:ascii="Times New Roman" w:hAnsi="Times New Roman"/>
          <w:sz w:val="24"/>
          <w:szCs w:val="24"/>
        </w:rPr>
      </w:pPr>
      <w:r w:rsidRPr="000A4B62">
        <w:rPr>
          <w:rFonts w:ascii="Times New Roman" w:hAnsi="Times New Roman"/>
          <w:color w:val="22272F"/>
          <w:sz w:val="24"/>
          <w:szCs w:val="24"/>
        </w:rPr>
        <w:t xml:space="preserve">        электронной почты заявителя)</w:t>
      </w:r>
    </w:p>
    <w:p w:rsidR="00531CB5" w:rsidRDefault="00531CB5">
      <w:pPr>
        <w:spacing w:after="0" w:line="240" w:lineRule="auto"/>
        <w:jc w:val="both"/>
        <w:rPr>
          <w:rFonts w:ascii="Times New Roman" w:hAnsi="Times New Roman"/>
          <w:sz w:val="28"/>
          <w:szCs w:val="28"/>
        </w:rPr>
      </w:pPr>
    </w:p>
    <w:p w:rsidR="00531CB5" w:rsidRDefault="00531CB5">
      <w:pPr>
        <w:spacing w:line="240" w:lineRule="auto"/>
        <w:jc w:val="both"/>
        <w:rPr>
          <w:rFonts w:ascii="Times New Roman" w:hAnsi="Times New Roman"/>
          <w:sz w:val="28"/>
          <w:szCs w:val="28"/>
        </w:rPr>
      </w:pPr>
    </w:p>
    <w:p w:rsidR="00531CB5" w:rsidRDefault="00531CB5">
      <w:pPr>
        <w:pStyle w:val="1"/>
        <w:spacing w:before="0" w:line="240" w:lineRule="auto"/>
        <w:ind w:left="0" w:firstLine="0"/>
        <w:jc w:val="center"/>
        <w:rPr>
          <w:rFonts w:ascii="Times New Roman" w:hAnsi="Times New Roman"/>
        </w:rPr>
      </w:pPr>
      <w:r>
        <w:rPr>
          <w:rFonts w:ascii="Times New Roman" w:hAnsi="Times New Roman" w:cs="Times New Roman"/>
          <w:color w:val="auto"/>
        </w:rPr>
        <w:t>Заявление</w:t>
      </w:r>
    </w:p>
    <w:p w:rsidR="00531CB5" w:rsidRDefault="00531CB5">
      <w:pPr>
        <w:spacing w:line="240" w:lineRule="auto"/>
        <w:jc w:val="both"/>
        <w:rPr>
          <w:rFonts w:ascii="Times New Roman" w:hAnsi="Times New Roman"/>
          <w:sz w:val="28"/>
          <w:szCs w:val="28"/>
        </w:rPr>
      </w:pPr>
    </w:p>
    <w:p w:rsidR="00531CB5" w:rsidRDefault="00531CB5">
      <w:pPr>
        <w:spacing w:after="0" w:line="240" w:lineRule="auto"/>
        <w:jc w:val="both"/>
        <w:rPr>
          <w:rFonts w:ascii="Times New Roman" w:hAnsi="Times New Roman"/>
          <w:sz w:val="28"/>
          <w:szCs w:val="28"/>
          <w:vertAlign w:val="superscript"/>
        </w:rPr>
      </w:pPr>
      <w:r>
        <w:rPr>
          <w:rFonts w:ascii="Times New Roman" w:hAnsi="Times New Roman"/>
          <w:sz w:val="28"/>
          <w:szCs w:val="28"/>
        </w:rPr>
        <w:tab/>
        <w:t>Прошу признать: садовый дом, расположенный по адресу: ___________________________________________________жилым домом;</w:t>
      </w:r>
    </w:p>
    <w:p w:rsidR="00531CB5" w:rsidRDefault="00531CB5">
      <w:pPr>
        <w:spacing w:after="0" w:line="240" w:lineRule="auto"/>
        <w:jc w:val="both"/>
        <w:rPr>
          <w:rFonts w:ascii="Times New Roman" w:hAnsi="Times New Roman"/>
          <w:sz w:val="28"/>
          <w:szCs w:val="28"/>
        </w:rPr>
      </w:pPr>
      <w:r>
        <w:rPr>
          <w:rFonts w:ascii="Times New Roman" w:hAnsi="Times New Roman"/>
          <w:sz w:val="28"/>
          <w:szCs w:val="28"/>
          <w:vertAlign w:val="superscript"/>
        </w:rPr>
        <w:t xml:space="preserve">                                                                      (адрес, кадастровый номер объекта и земельного участка)</w:t>
      </w:r>
    </w:p>
    <w:p w:rsidR="00531CB5" w:rsidRDefault="00531CB5">
      <w:pPr>
        <w:spacing w:after="0" w:line="240" w:lineRule="auto"/>
        <w:jc w:val="both"/>
        <w:rPr>
          <w:rFonts w:ascii="Times New Roman" w:hAnsi="Times New Roman"/>
          <w:sz w:val="28"/>
          <w:szCs w:val="28"/>
          <w:vertAlign w:val="superscript"/>
        </w:rPr>
      </w:pPr>
      <w:r>
        <w:rPr>
          <w:rFonts w:ascii="Times New Roman" w:hAnsi="Times New Roman"/>
          <w:sz w:val="28"/>
          <w:szCs w:val="28"/>
        </w:rPr>
        <w:t>жилой дом, расположенный по адресу:________________________________ ______________________________________садовым домом;</w:t>
      </w:r>
    </w:p>
    <w:p w:rsidR="00531CB5" w:rsidRDefault="00531CB5">
      <w:pPr>
        <w:spacing w:after="0" w:line="240" w:lineRule="auto"/>
        <w:jc w:val="both"/>
        <w:rPr>
          <w:rFonts w:ascii="Times New Roman" w:hAnsi="Times New Roman"/>
          <w:sz w:val="28"/>
          <w:szCs w:val="28"/>
        </w:rPr>
      </w:pPr>
      <w:r>
        <w:rPr>
          <w:rFonts w:ascii="Times New Roman" w:hAnsi="Times New Roman"/>
          <w:sz w:val="28"/>
          <w:szCs w:val="28"/>
          <w:vertAlign w:val="superscript"/>
        </w:rPr>
        <w:t xml:space="preserve">                                                                       (адрес, кадастровый номер объекта и земельного участка)</w:t>
      </w:r>
    </w:p>
    <w:p w:rsidR="00531CB5" w:rsidRDefault="00531CB5">
      <w:pPr>
        <w:spacing w:after="0" w:line="240" w:lineRule="auto"/>
        <w:jc w:val="both"/>
        <w:rPr>
          <w:rFonts w:ascii="Times New Roman" w:hAnsi="Times New Roman"/>
          <w:sz w:val="28"/>
          <w:szCs w:val="28"/>
        </w:rPr>
      </w:pPr>
      <w:r>
        <w:rPr>
          <w:rFonts w:ascii="Times New Roman" w:hAnsi="Times New Roman"/>
          <w:sz w:val="28"/>
          <w:szCs w:val="28"/>
        </w:rPr>
        <w:t>в соответствии с Положением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домом и жилого дома садовым домом, утвержденным постановлением Правительства Российской Федерации от 28.01.2006 № 47.</w:t>
      </w:r>
    </w:p>
    <w:p w:rsidR="00531CB5" w:rsidRDefault="00531CB5">
      <w:pPr>
        <w:spacing w:line="240" w:lineRule="auto"/>
        <w:ind w:firstLine="709"/>
        <w:jc w:val="both"/>
        <w:rPr>
          <w:rFonts w:ascii="Times New Roman" w:hAnsi="Times New Roman"/>
          <w:sz w:val="28"/>
          <w:szCs w:val="28"/>
        </w:rPr>
      </w:pPr>
      <w:r>
        <w:rPr>
          <w:rFonts w:ascii="Times New Roman" w:hAnsi="Times New Roman"/>
          <w:sz w:val="28"/>
          <w:szCs w:val="28"/>
        </w:rPr>
        <w:t>Оцениваемое помещение (жилой дом, садовый дом) находится у меня в пользовании (собственности) на основании______________________________ __________________________________________________________________</w:t>
      </w:r>
    </w:p>
    <w:p w:rsidR="00531CB5" w:rsidRDefault="00531CB5">
      <w:pPr>
        <w:spacing w:after="0" w:line="240" w:lineRule="auto"/>
        <w:ind w:firstLine="709"/>
        <w:jc w:val="both"/>
        <w:rPr>
          <w:rFonts w:ascii="Times New Roman" w:hAnsi="Times New Roman"/>
          <w:sz w:val="28"/>
          <w:szCs w:val="28"/>
        </w:rPr>
      </w:pPr>
      <w:r>
        <w:rPr>
          <w:rFonts w:ascii="Times New Roman" w:hAnsi="Times New Roman"/>
          <w:sz w:val="28"/>
          <w:szCs w:val="28"/>
        </w:rPr>
        <w:t>Даю свое согласие на проверку указанных в заявлении сведений и на запрос документов, необходимых для рассмотрения заявления.</w:t>
      </w:r>
    </w:p>
    <w:p w:rsidR="00531CB5" w:rsidRDefault="00531CB5">
      <w:pPr>
        <w:spacing w:after="0" w:line="240" w:lineRule="auto"/>
        <w:ind w:firstLine="709"/>
        <w:jc w:val="both"/>
        <w:rPr>
          <w:rFonts w:ascii="Times New Roman" w:hAnsi="Times New Roman"/>
          <w:sz w:val="28"/>
          <w:szCs w:val="28"/>
        </w:rPr>
      </w:pPr>
      <w:r>
        <w:rPr>
          <w:rFonts w:ascii="Times New Roman" w:hAnsi="Times New Roman"/>
          <w:sz w:val="28"/>
          <w:szCs w:val="28"/>
        </w:rPr>
        <w:t>Предупрежден о том, что в случае выявления сведений, не соответствующих указанным в заявлении, за представление недостоверной информации, заведомо ложных сведений мне (нам) будет отказано в предоставлении муниципальной услуги.</w:t>
      </w:r>
    </w:p>
    <w:p w:rsidR="00531CB5" w:rsidRDefault="00531CB5">
      <w:pPr>
        <w:spacing w:after="0" w:line="240" w:lineRule="auto"/>
        <w:ind w:firstLine="709"/>
        <w:jc w:val="both"/>
        <w:rPr>
          <w:rFonts w:ascii="Times New Roman" w:hAnsi="Times New Roman"/>
          <w:sz w:val="28"/>
          <w:szCs w:val="28"/>
        </w:rPr>
      </w:pPr>
      <w:r>
        <w:rPr>
          <w:rFonts w:ascii="Times New Roman" w:hAnsi="Times New Roman"/>
          <w:sz w:val="28"/>
          <w:szCs w:val="28"/>
        </w:rPr>
        <w:lastRenderedPageBreak/>
        <w:t xml:space="preserve">Место получения результата предоставления муниципальной услуги: </w:t>
      </w:r>
    </w:p>
    <w:p w:rsidR="00531CB5" w:rsidRDefault="00531CB5">
      <w:pPr>
        <w:spacing w:after="0" w:line="240" w:lineRule="auto"/>
        <w:jc w:val="both"/>
        <w:rPr>
          <w:rFonts w:ascii="Times New Roman" w:hAnsi="Times New Roman"/>
          <w:sz w:val="28"/>
          <w:szCs w:val="28"/>
        </w:rPr>
      </w:pPr>
      <w:r>
        <w:rPr>
          <w:rFonts w:ascii="Times New Roman" w:hAnsi="Times New Roman"/>
          <w:sz w:val="28"/>
          <w:szCs w:val="28"/>
        </w:rPr>
        <w:t>лично в органе, предоставляющем муниципальную услугу; в МФЦ, личном кабинете на ЕПГУ; посредством почтовой связи на адрес:____________________________________________________.</w:t>
      </w:r>
    </w:p>
    <w:p w:rsidR="00531CB5" w:rsidRDefault="00531CB5">
      <w:pPr>
        <w:spacing w:after="0" w:line="240" w:lineRule="auto"/>
        <w:jc w:val="both"/>
        <w:rPr>
          <w:rFonts w:ascii="Times New Roman" w:hAnsi="Times New Roman"/>
          <w:sz w:val="28"/>
          <w:szCs w:val="28"/>
        </w:rPr>
      </w:pPr>
      <w:r>
        <w:rPr>
          <w:rFonts w:ascii="Times New Roman" w:hAnsi="Times New Roman"/>
          <w:sz w:val="28"/>
          <w:szCs w:val="28"/>
        </w:rPr>
        <w:t>К заявлению прилагаются:____________________________________________ __________________________________________________________________</w:t>
      </w:r>
    </w:p>
    <w:p w:rsidR="00531CB5" w:rsidRDefault="00531CB5">
      <w:pPr>
        <w:spacing w:after="0" w:line="240" w:lineRule="auto"/>
        <w:jc w:val="both"/>
        <w:rPr>
          <w:rFonts w:ascii="Times New Roman" w:hAnsi="Times New Roman"/>
          <w:sz w:val="28"/>
          <w:szCs w:val="28"/>
        </w:rPr>
      </w:pPr>
    </w:p>
    <w:p w:rsidR="00531CB5" w:rsidRDefault="00531CB5">
      <w:pPr>
        <w:spacing w:line="240" w:lineRule="auto"/>
        <w:jc w:val="both"/>
        <w:rPr>
          <w:rFonts w:ascii="Times New Roman" w:hAnsi="Times New Roman"/>
          <w:sz w:val="28"/>
          <w:szCs w:val="28"/>
        </w:rPr>
      </w:pPr>
    </w:p>
    <w:p w:rsidR="00531CB5" w:rsidRDefault="00531CB5">
      <w:pPr>
        <w:spacing w:after="0" w:line="240" w:lineRule="auto"/>
        <w:jc w:val="both"/>
        <w:rPr>
          <w:rFonts w:ascii="Times New Roman" w:hAnsi="Times New Roman"/>
          <w:sz w:val="28"/>
          <w:szCs w:val="28"/>
          <w:vertAlign w:val="superscript"/>
        </w:rPr>
      </w:pPr>
      <w:r>
        <w:rPr>
          <w:rFonts w:ascii="Times New Roman" w:hAnsi="Times New Roman"/>
          <w:sz w:val="28"/>
          <w:szCs w:val="28"/>
        </w:rPr>
        <w:t xml:space="preserve">_______________                  _____________                  ____________    </w:t>
      </w:r>
    </w:p>
    <w:p w:rsidR="00531CB5" w:rsidRDefault="00531CB5">
      <w:pPr>
        <w:spacing w:after="0" w:line="240" w:lineRule="auto"/>
        <w:jc w:val="both"/>
        <w:rPr>
          <w:rFonts w:ascii="Times New Roman" w:hAnsi="Times New Roman"/>
          <w:bCs/>
          <w:sz w:val="28"/>
          <w:szCs w:val="28"/>
        </w:rPr>
      </w:pPr>
      <w:r>
        <w:rPr>
          <w:rFonts w:ascii="Times New Roman" w:hAnsi="Times New Roman"/>
          <w:sz w:val="28"/>
          <w:szCs w:val="28"/>
          <w:vertAlign w:val="superscript"/>
        </w:rPr>
        <w:t xml:space="preserve">    (Ф.И.О. заявителя)                                            (подпись)                                                             (дата)</w:t>
      </w:r>
    </w:p>
    <w:p w:rsidR="00531CB5" w:rsidRDefault="00531CB5">
      <w:pPr>
        <w:spacing w:after="0" w:line="240" w:lineRule="auto"/>
        <w:ind w:firstLine="698"/>
        <w:jc w:val="both"/>
        <w:rPr>
          <w:rFonts w:ascii="Times New Roman" w:hAnsi="Times New Roman"/>
          <w:bCs/>
          <w:sz w:val="28"/>
          <w:szCs w:val="28"/>
        </w:rPr>
      </w:pPr>
      <w:bookmarkStart w:id="89" w:name="sub_23000"/>
    </w:p>
    <w:p w:rsidR="00531CB5" w:rsidRDefault="00531CB5">
      <w:pPr>
        <w:spacing w:line="240" w:lineRule="auto"/>
        <w:jc w:val="both"/>
        <w:rPr>
          <w:rFonts w:ascii="Times New Roman" w:hAnsi="Times New Roman"/>
          <w:bCs/>
          <w:sz w:val="28"/>
          <w:szCs w:val="28"/>
        </w:rPr>
      </w:pPr>
    </w:p>
    <w:p w:rsidR="00531CB5" w:rsidRDefault="00531CB5">
      <w:pPr>
        <w:spacing w:line="240" w:lineRule="auto"/>
        <w:jc w:val="both"/>
        <w:rPr>
          <w:rFonts w:ascii="Times New Roman" w:hAnsi="Times New Roman"/>
          <w:bCs/>
          <w:sz w:val="28"/>
          <w:szCs w:val="28"/>
        </w:rPr>
      </w:pPr>
    </w:p>
    <w:p w:rsidR="00531CB5" w:rsidRDefault="00531CB5">
      <w:pPr>
        <w:spacing w:line="240" w:lineRule="auto"/>
        <w:ind w:firstLine="698"/>
        <w:jc w:val="both"/>
        <w:rPr>
          <w:rFonts w:ascii="Times New Roman" w:hAnsi="Times New Roman"/>
          <w:bCs/>
          <w:sz w:val="28"/>
          <w:szCs w:val="28"/>
        </w:rPr>
      </w:pPr>
    </w:p>
    <w:p w:rsidR="00531CB5" w:rsidRDefault="00531CB5">
      <w:pPr>
        <w:spacing w:line="240" w:lineRule="auto"/>
        <w:ind w:firstLine="698"/>
        <w:jc w:val="both"/>
        <w:rPr>
          <w:rFonts w:ascii="Times New Roman" w:hAnsi="Times New Roman"/>
          <w:bCs/>
          <w:sz w:val="28"/>
          <w:szCs w:val="28"/>
        </w:rPr>
      </w:pPr>
    </w:p>
    <w:p w:rsidR="00531CB5" w:rsidRDefault="00531CB5">
      <w:pPr>
        <w:spacing w:line="240" w:lineRule="auto"/>
        <w:ind w:firstLine="698"/>
        <w:jc w:val="both"/>
        <w:rPr>
          <w:rFonts w:ascii="Times New Roman" w:hAnsi="Times New Roman"/>
          <w:bCs/>
          <w:sz w:val="28"/>
          <w:szCs w:val="28"/>
        </w:rPr>
      </w:pPr>
    </w:p>
    <w:p w:rsidR="00531CB5" w:rsidRDefault="00531CB5">
      <w:pPr>
        <w:spacing w:line="240" w:lineRule="auto"/>
        <w:ind w:firstLine="698"/>
        <w:jc w:val="both"/>
        <w:rPr>
          <w:rFonts w:ascii="Times New Roman" w:hAnsi="Times New Roman"/>
          <w:bCs/>
          <w:sz w:val="28"/>
          <w:szCs w:val="28"/>
        </w:rPr>
      </w:pPr>
    </w:p>
    <w:p w:rsidR="00531CB5" w:rsidRDefault="00531CB5">
      <w:pPr>
        <w:spacing w:line="240" w:lineRule="auto"/>
        <w:ind w:firstLine="698"/>
        <w:jc w:val="both"/>
        <w:rPr>
          <w:rFonts w:ascii="Times New Roman" w:hAnsi="Times New Roman"/>
          <w:bCs/>
          <w:sz w:val="28"/>
          <w:szCs w:val="28"/>
        </w:rPr>
      </w:pPr>
    </w:p>
    <w:p w:rsidR="00531CB5" w:rsidRDefault="00531CB5">
      <w:pPr>
        <w:spacing w:line="240" w:lineRule="auto"/>
        <w:ind w:firstLine="698"/>
        <w:jc w:val="both"/>
        <w:rPr>
          <w:rFonts w:ascii="Times New Roman" w:hAnsi="Times New Roman"/>
          <w:bCs/>
          <w:sz w:val="28"/>
          <w:szCs w:val="28"/>
        </w:rPr>
      </w:pPr>
    </w:p>
    <w:p w:rsidR="00531CB5" w:rsidRDefault="00531CB5">
      <w:pPr>
        <w:spacing w:line="240" w:lineRule="auto"/>
        <w:ind w:firstLine="698"/>
        <w:jc w:val="both"/>
        <w:rPr>
          <w:rFonts w:ascii="Times New Roman" w:hAnsi="Times New Roman"/>
          <w:bCs/>
          <w:sz w:val="28"/>
          <w:szCs w:val="28"/>
        </w:rPr>
      </w:pPr>
    </w:p>
    <w:p w:rsidR="00531CB5" w:rsidRDefault="00531CB5">
      <w:pPr>
        <w:spacing w:line="240" w:lineRule="auto"/>
        <w:ind w:firstLine="698"/>
        <w:jc w:val="both"/>
        <w:rPr>
          <w:rFonts w:ascii="Times New Roman" w:hAnsi="Times New Roman"/>
          <w:bCs/>
          <w:sz w:val="28"/>
          <w:szCs w:val="28"/>
        </w:rPr>
      </w:pPr>
    </w:p>
    <w:p w:rsidR="00531CB5" w:rsidRDefault="00531CB5">
      <w:pPr>
        <w:spacing w:line="240" w:lineRule="auto"/>
        <w:ind w:firstLine="698"/>
        <w:jc w:val="both"/>
        <w:rPr>
          <w:rFonts w:ascii="Times New Roman" w:hAnsi="Times New Roman"/>
          <w:bCs/>
          <w:sz w:val="28"/>
          <w:szCs w:val="28"/>
        </w:rPr>
      </w:pPr>
    </w:p>
    <w:p w:rsidR="00531CB5" w:rsidRDefault="00531CB5">
      <w:pPr>
        <w:spacing w:line="240" w:lineRule="auto"/>
        <w:ind w:firstLine="698"/>
        <w:jc w:val="both"/>
        <w:rPr>
          <w:rFonts w:ascii="Times New Roman" w:hAnsi="Times New Roman"/>
          <w:bCs/>
          <w:sz w:val="28"/>
          <w:szCs w:val="28"/>
        </w:rPr>
      </w:pPr>
    </w:p>
    <w:p w:rsidR="00531CB5" w:rsidRDefault="00531CB5">
      <w:pPr>
        <w:spacing w:line="240" w:lineRule="auto"/>
        <w:ind w:firstLine="698"/>
        <w:jc w:val="both"/>
        <w:rPr>
          <w:rFonts w:ascii="Times New Roman" w:hAnsi="Times New Roman"/>
          <w:bCs/>
          <w:sz w:val="28"/>
          <w:szCs w:val="28"/>
        </w:rPr>
      </w:pPr>
    </w:p>
    <w:p w:rsidR="00531CB5" w:rsidRDefault="00531CB5">
      <w:pPr>
        <w:spacing w:line="240" w:lineRule="auto"/>
        <w:ind w:firstLine="698"/>
        <w:jc w:val="both"/>
        <w:rPr>
          <w:rFonts w:ascii="Times New Roman" w:hAnsi="Times New Roman"/>
          <w:bCs/>
          <w:sz w:val="28"/>
          <w:szCs w:val="28"/>
        </w:rPr>
      </w:pPr>
    </w:p>
    <w:p w:rsidR="00531CB5" w:rsidRDefault="00531CB5">
      <w:pPr>
        <w:spacing w:line="240" w:lineRule="auto"/>
        <w:ind w:firstLine="698"/>
        <w:jc w:val="both"/>
        <w:rPr>
          <w:rFonts w:ascii="Times New Roman" w:hAnsi="Times New Roman"/>
          <w:bCs/>
          <w:sz w:val="28"/>
          <w:szCs w:val="28"/>
        </w:rPr>
      </w:pPr>
    </w:p>
    <w:p w:rsidR="00531CB5" w:rsidRDefault="00531CB5">
      <w:pPr>
        <w:spacing w:line="240" w:lineRule="auto"/>
        <w:ind w:firstLine="698"/>
        <w:jc w:val="both"/>
        <w:rPr>
          <w:rFonts w:ascii="Times New Roman" w:hAnsi="Times New Roman"/>
          <w:bCs/>
          <w:sz w:val="28"/>
          <w:szCs w:val="28"/>
        </w:rPr>
      </w:pPr>
    </w:p>
    <w:p w:rsidR="00531CB5" w:rsidRDefault="00531CB5">
      <w:pPr>
        <w:spacing w:line="240" w:lineRule="auto"/>
        <w:ind w:firstLine="698"/>
        <w:jc w:val="both"/>
        <w:rPr>
          <w:rFonts w:ascii="Times New Roman" w:hAnsi="Times New Roman"/>
          <w:bCs/>
          <w:sz w:val="28"/>
          <w:szCs w:val="28"/>
        </w:rPr>
      </w:pPr>
    </w:p>
    <w:p w:rsidR="00531CB5" w:rsidRDefault="00531CB5">
      <w:pPr>
        <w:spacing w:line="240" w:lineRule="auto"/>
        <w:ind w:firstLine="698"/>
        <w:jc w:val="both"/>
        <w:rPr>
          <w:rFonts w:ascii="Times New Roman" w:hAnsi="Times New Roman"/>
          <w:bCs/>
          <w:sz w:val="28"/>
          <w:szCs w:val="28"/>
        </w:rPr>
      </w:pPr>
    </w:p>
    <w:p w:rsidR="00531CB5" w:rsidRDefault="00531CB5">
      <w:pPr>
        <w:spacing w:line="240" w:lineRule="auto"/>
        <w:ind w:firstLine="698"/>
        <w:jc w:val="both"/>
        <w:rPr>
          <w:rFonts w:ascii="Times New Roman" w:hAnsi="Times New Roman"/>
          <w:bCs/>
          <w:sz w:val="28"/>
          <w:szCs w:val="28"/>
        </w:rPr>
      </w:pPr>
    </w:p>
    <w:p w:rsidR="000A4B62" w:rsidRDefault="000A4B62">
      <w:pPr>
        <w:spacing w:line="240" w:lineRule="auto"/>
        <w:ind w:firstLine="698"/>
        <w:jc w:val="both"/>
        <w:rPr>
          <w:rFonts w:ascii="Times New Roman" w:hAnsi="Times New Roman"/>
          <w:bCs/>
          <w:sz w:val="28"/>
          <w:szCs w:val="28"/>
        </w:rPr>
      </w:pPr>
    </w:p>
    <w:p w:rsidR="00531CB5" w:rsidRDefault="00531CB5" w:rsidP="000A4B62">
      <w:pPr>
        <w:spacing w:line="240" w:lineRule="auto"/>
        <w:ind w:left="5103"/>
        <w:jc w:val="right"/>
        <w:rPr>
          <w:rFonts w:ascii="Times New Roman" w:hAnsi="Times New Roman"/>
          <w:sz w:val="28"/>
          <w:szCs w:val="28"/>
        </w:rPr>
      </w:pPr>
      <w:r>
        <w:rPr>
          <w:rStyle w:val="af3"/>
          <w:rFonts w:ascii="Times New Roman" w:hAnsi="Times New Roman"/>
          <w:b w:val="0"/>
          <w:bCs/>
          <w:sz w:val="28"/>
          <w:szCs w:val="28"/>
        </w:rPr>
        <w:lastRenderedPageBreak/>
        <w:t>Приложение № 4</w:t>
      </w:r>
      <w:r>
        <w:rPr>
          <w:rStyle w:val="af3"/>
          <w:rFonts w:ascii="Times New Roman" w:hAnsi="Times New Roman"/>
          <w:b w:val="0"/>
          <w:bCs/>
          <w:sz w:val="28"/>
          <w:szCs w:val="28"/>
        </w:rPr>
        <w:br/>
        <w:t xml:space="preserve">к </w:t>
      </w:r>
      <w:hyperlink w:anchor="sub_2000" w:history="1">
        <w:r>
          <w:rPr>
            <w:rStyle w:val="af4"/>
            <w:rFonts w:ascii="Times New Roman" w:hAnsi="Times New Roman"/>
            <w:color w:val="000000"/>
            <w:sz w:val="28"/>
            <w:szCs w:val="28"/>
          </w:rPr>
          <w:t>административному регламенту</w:t>
        </w:r>
      </w:hyperlink>
      <w:r>
        <w:rPr>
          <w:rStyle w:val="af3"/>
          <w:rFonts w:ascii="Times New Roman" w:hAnsi="Times New Roman"/>
          <w:bCs/>
          <w:sz w:val="28"/>
          <w:szCs w:val="28"/>
        </w:rPr>
        <w:br/>
      </w:r>
      <w:r>
        <w:rPr>
          <w:rStyle w:val="af3"/>
          <w:rFonts w:ascii="Times New Roman" w:hAnsi="Times New Roman"/>
          <w:b w:val="0"/>
          <w:bCs/>
          <w:sz w:val="28"/>
          <w:szCs w:val="28"/>
        </w:rPr>
        <w:t xml:space="preserve">предоставления муниципальной услуги </w:t>
      </w:r>
      <w:r>
        <w:rPr>
          <w:rStyle w:val="af3"/>
          <w:rFonts w:ascii="Times New Roman" w:hAnsi="Times New Roman"/>
          <w:bCs/>
          <w:sz w:val="28"/>
          <w:szCs w:val="28"/>
        </w:rPr>
        <w:t>"</w:t>
      </w:r>
      <w:r>
        <w:rPr>
          <w:rStyle w:val="af3"/>
          <w:rFonts w:ascii="Times New Roman" w:hAnsi="Times New Roman"/>
          <w:b w:val="0"/>
          <w:bCs/>
          <w:sz w:val="28"/>
          <w:szCs w:val="28"/>
        </w:rPr>
        <w:t xml:space="preserve">О </w:t>
      </w:r>
      <w:r>
        <w:rPr>
          <w:rFonts w:ascii="Times New Roman" w:hAnsi="Times New Roman"/>
          <w:sz w:val="28"/>
          <w:szCs w:val="28"/>
        </w:rPr>
        <w:t>признании садового дома жилым домом и жилого дома садовым домом</w:t>
      </w:r>
      <w:r>
        <w:rPr>
          <w:rStyle w:val="af3"/>
          <w:rFonts w:ascii="Times New Roman" w:hAnsi="Times New Roman"/>
          <w:bCs/>
          <w:sz w:val="28"/>
          <w:szCs w:val="28"/>
        </w:rPr>
        <w:t>"</w:t>
      </w:r>
      <w:bookmarkEnd w:id="89"/>
    </w:p>
    <w:p w:rsidR="00531CB5" w:rsidRDefault="00531CB5">
      <w:pPr>
        <w:spacing w:line="240" w:lineRule="auto"/>
        <w:jc w:val="both"/>
        <w:rPr>
          <w:rFonts w:ascii="Times New Roman" w:hAnsi="Times New Roman"/>
          <w:sz w:val="28"/>
          <w:szCs w:val="28"/>
        </w:rPr>
      </w:pPr>
    </w:p>
    <w:p w:rsidR="00531CB5" w:rsidRDefault="00531CB5">
      <w:pPr>
        <w:pStyle w:val="aff4"/>
        <w:jc w:val="center"/>
        <w:rPr>
          <w:rStyle w:val="af3"/>
          <w:rFonts w:ascii="Times New Roman" w:hAnsi="Times New Roman" w:cs="Times New Roman"/>
          <w:bCs/>
          <w:sz w:val="28"/>
          <w:szCs w:val="28"/>
        </w:rPr>
      </w:pPr>
      <w:r>
        <w:rPr>
          <w:rStyle w:val="af3"/>
          <w:rFonts w:ascii="Times New Roman" w:hAnsi="Times New Roman" w:cs="Times New Roman"/>
          <w:bCs/>
          <w:sz w:val="28"/>
          <w:szCs w:val="28"/>
        </w:rPr>
        <w:t xml:space="preserve">Решение </w:t>
      </w:r>
    </w:p>
    <w:p w:rsidR="00531CB5" w:rsidRDefault="00531CB5">
      <w:pPr>
        <w:pStyle w:val="aff4"/>
        <w:jc w:val="center"/>
        <w:rPr>
          <w:rFonts w:ascii="Times New Roman" w:hAnsi="Times New Roman"/>
          <w:sz w:val="28"/>
          <w:szCs w:val="28"/>
        </w:rPr>
      </w:pPr>
      <w:r>
        <w:rPr>
          <w:rStyle w:val="af3"/>
          <w:rFonts w:ascii="Times New Roman" w:hAnsi="Times New Roman" w:cs="Times New Roman"/>
          <w:bCs/>
          <w:sz w:val="28"/>
          <w:szCs w:val="28"/>
        </w:rPr>
        <w:t>о признании садового дома жилым домом и жилого дома садовым домом</w:t>
      </w:r>
    </w:p>
    <w:p w:rsidR="00531CB5" w:rsidRDefault="00531CB5">
      <w:pPr>
        <w:spacing w:line="240" w:lineRule="auto"/>
        <w:jc w:val="both"/>
        <w:rPr>
          <w:rFonts w:ascii="Times New Roman" w:hAnsi="Times New Roman"/>
          <w:sz w:val="28"/>
          <w:szCs w:val="28"/>
        </w:rPr>
      </w:pPr>
    </w:p>
    <w:p w:rsidR="00531CB5" w:rsidRDefault="00531CB5">
      <w:pPr>
        <w:spacing w:line="240" w:lineRule="auto"/>
        <w:jc w:val="both"/>
        <w:rPr>
          <w:rFonts w:ascii="Times New Roman" w:hAnsi="Times New Roman"/>
          <w:sz w:val="28"/>
          <w:szCs w:val="28"/>
        </w:rPr>
      </w:pPr>
      <w:r>
        <w:rPr>
          <w:rFonts w:ascii="Times New Roman" w:hAnsi="Times New Roman"/>
          <w:sz w:val="28"/>
          <w:szCs w:val="28"/>
        </w:rPr>
        <w:t>Дата, номер</w:t>
      </w:r>
    </w:p>
    <w:p w:rsidR="00531CB5" w:rsidRDefault="00531CB5">
      <w:pPr>
        <w:spacing w:after="0" w:line="240" w:lineRule="auto"/>
        <w:jc w:val="both"/>
        <w:rPr>
          <w:rFonts w:ascii="Times New Roman" w:hAnsi="Times New Roman"/>
          <w:sz w:val="28"/>
          <w:szCs w:val="28"/>
          <w:vertAlign w:val="superscript"/>
        </w:rPr>
      </w:pPr>
      <w:r>
        <w:rPr>
          <w:rFonts w:ascii="Times New Roman" w:hAnsi="Times New Roman"/>
          <w:sz w:val="28"/>
          <w:szCs w:val="28"/>
        </w:rPr>
        <w:t>В связи с обращением______________________________________________ __________________________________________________________________</w:t>
      </w:r>
    </w:p>
    <w:p w:rsidR="00531CB5" w:rsidRDefault="00531CB5">
      <w:pPr>
        <w:spacing w:line="240" w:lineRule="auto"/>
        <w:jc w:val="both"/>
        <w:rPr>
          <w:rFonts w:ascii="Times New Roman" w:hAnsi="Times New Roman"/>
          <w:sz w:val="28"/>
          <w:szCs w:val="28"/>
        </w:rPr>
      </w:pPr>
      <w:r>
        <w:rPr>
          <w:rFonts w:ascii="Times New Roman" w:hAnsi="Times New Roman"/>
          <w:sz w:val="28"/>
          <w:szCs w:val="28"/>
          <w:vertAlign w:val="superscript"/>
        </w:rPr>
        <w:t xml:space="preserve">                                                        (Ф.И.О. физического лица, наименование юридического лица – заявителя)</w:t>
      </w:r>
    </w:p>
    <w:p w:rsidR="00531CB5" w:rsidRDefault="00531CB5">
      <w:pPr>
        <w:spacing w:after="0" w:line="240" w:lineRule="auto"/>
        <w:jc w:val="both"/>
        <w:rPr>
          <w:rFonts w:ascii="Times New Roman" w:hAnsi="Times New Roman"/>
          <w:sz w:val="28"/>
          <w:szCs w:val="28"/>
          <w:vertAlign w:val="superscript"/>
        </w:rPr>
      </w:pPr>
      <w:r>
        <w:rPr>
          <w:rFonts w:ascii="Times New Roman" w:hAnsi="Times New Roman"/>
          <w:sz w:val="28"/>
          <w:szCs w:val="28"/>
        </w:rPr>
        <w:t xml:space="preserve">о намерении признать садовый дом жилым домом/жилой дом садовым домом, </w:t>
      </w:r>
    </w:p>
    <w:p w:rsidR="00531CB5" w:rsidRDefault="00531CB5">
      <w:pPr>
        <w:spacing w:line="240" w:lineRule="auto"/>
        <w:jc w:val="both"/>
        <w:rPr>
          <w:rFonts w:ascii="Times New Roman" w:hAnsi="Times New Roman"/>
          <w:sz w:val="28"/>
          <w:szCs w:val="28"/>
        </w:rPr>
      </w:pPr>
      <w:r>
        <w:rPr>
          <w:rFonts w:ascii="Times New Roman" w:hAnsi="Times New Roman"/>
          <w:sz w:val="28"/>
          <w:szCs w:val="28"/>
          <w:vertAlign w:val="superscript"/>
        </w:rPr>
        <w:t xml:space="preserve">                                                                   (ненужное зачеркнуть)</w:t>
      </w:r>
    </w:p>
    <w:p w:rsidR="00531CB5" w:rsidRDefault="00531CB5">
      <w:pPr>
        <w:spacing w:after="0" w:line="240" w:lineRule="auto"/>
        <w:jc w:val="both"/>
        <w:rPr>
          <w:rFonts w:ascii="Times New Roman" w:hAnsi="Times New Roman"/>
          <w:sz w:val="28"/>
          <w:szCs w:val="28"/>
          <w:vertAlign w:val="superscript"/>
        </w:rPr>
      </w:pPr>
      <w:r>
        <w:rPr>
          <w:rFonts w:ascii="Times New Roman" w:hAnsi="Times New Roman"/>
          <w:sz w:val="28"/>
          <w:szCs w:val="28"/>
        </w:rPr>
        <w:t>расположенный по адресу:____________________________________________  __________________________________________________________________</w:t>
      </w:r>
    </w:p>
    <w:p w:rsidR="00531CB5" w:rsidRDefault="00531CB5">
      <w:pPr>
        <w:spacing w:line="240" w:lineRule="auto"/>
        <w:jc w:val="both"/>
        <w:rPr>
          <w:rFonts w:ascii="Times New Roman" w:hAnsi="Times New Roman"/>
          <w:sz w:val="28"/>
          <w:szCs w:val="28"/>
        </w:rPr>
      </w:pPr>
      <w:r>
        <w:rPr>
          <w:rFonts w:ascii="Times New Roman" w:hAnsi="Times New Roman"/>
          <w:sz w:val="28"/>
          <w:szCs w:val="28"/>
          <w:vertAlign w:val="superscript"/>
        </w:rPr>
        <w:t xml:space="preserve">                                                                      (кадастровый номер земельного участка)</w:t>
      </w:r>
    </w:p>
    <w:p w:rsidR="00531CB5" w:rsidRDefault="00531CB5">
      <w:pPr>
        <w:spacing w:after="0" w:line="240" w:lineRule="auto"/>
        <w:jc w:val="both"/>
        <w:rPr>
          <w:rFonts w:ascii="Times New Roman" w:hAnsi="Times New Roman"/>
          <w:sz w:val="28"/>
          <w:szCs w:val="28"/>
          <w:vertAlign w:val="superscript"/>
        </w:rPr>
      </w:pPr>
      <w:r>
        <w:rPr>
          <w:rFonts w:ascii="Times New Roman" w:hAnsi="Times New Roman"/>
          <w:sz w:val="28"/>
          <w:szCs w:val="28"/>
        </w:rPr>
        <w:t>на основании_______________________________________________________ ____________________________________________________________________</w:t>
      </w:r>
    </w:p>
    <w:p w:rsidR="00531CB5" w:rsidRDefault="00531CB5">
      <w:pPr>
        <w:spacing w:line="240" w:lineRule="auto"/>
        <w:jc w:val="both"/>
        <w:rPr>
          <w:rFonts w:ascii="Times New Roman" w:hAnsi="Times New Roman"/>
          <w:sz w:val="28"/>
          <w:szCs w:val="28"/>
        </w:rPr>
      </w:pPr>
      <w:r>
        <w:rPr>
          <w:rFonts w:ascii="Times New Roman" w:hAnsi="Times New Roman"/>
          <w:sz w:val="28"/>
          <w:szCs w:val="28"/>
          <w:vertAlign w:val="superscript"/>
        </w:rPr>
        <w:t xml:space="preserve">                                                            (наименование и реквизиты правоустанавливающего документа)</w:t>
      </w:r>
    </w:p>
    <w:p w:rsidR="00531CB5" w:rsidRDefault="00531CB5">
      <w:pPr>
        <w:spacing w:line="240" w:lineRule="auto"/>
        <w:jc w:val="both"/>
        <w:rPr>
          <w:rFonts w:ascii="Times New Roman" w:hAnsi="Times New Roman"/>
          <w:sz w:val="28"/>
          <w:szCs w:val="28"/>
        </w:rPr>
      </w:pPr>
      <w:r>
        <w:rPr>
          <w:rFonts w:ascii="Times New Roman" w:hAnsi="Times New Roman"/>
          <w:sz w:val="28"/>
          <w:szCs w:val="28"/>
        </w:rPr>
        <w:t>по результатам рассмотрения представленных документов принято решение:</w:t>
      </w:r>
    </w:p>
    <w:p w:rsidR="00531CB5" w:rsidRDefault="00531CB5">
      <w:pPr>
        <w:spacing w:after="0" w:line="240" w:lineRule="auto"/>
        <w:jc w:val="both"/>
        <w:rPr>
          <w:rFonts w:ascii="Times New Roman" w:hAnsi="Times New Roman"/>
          <w:sz w:val="28"/>
          <w:szCs w:val="28"/>
          <w:vertAlign w:val="superscript"/>
        </w:rPr>
      </w:pPr>
      <w:r>
        <w:rPr>
          <w:rFonts w:ascii="Times New Roman" w:hAnsi="Times New Roman"/>
          <w:sz w:val="28"/>
          <w:szCs w:val="28"/>
        </w:rPr>
        <w:t>Признать___________________________________________________________ ____________________________________________________________________</w:t>
      </w:r>
    </w:p>
    <w:p w:rsidR="00531CB5" w:rsidRDefault="00531CB5">
      <w:pPr>
        <w:spacing w:line="240" w:lineRule="auto"/>
        <w:jc w:val="both"/>
        <w:rPr>
          <w:rFonts w:ascii="Times New Roman" w:hAnsi="Times New Roman"/>
          <w:sz w:val="28"/>
          <w:szCs w:val="28"/>
          <w:vertAlign w:val="superscript"/>
        </w:rPr>
      </w:pPr>
      <w:r>
        <w:rPr>
          <w:rFonts w:ascii="Times New Roman" w:hAnsi="Times New Roman"/>
          <w:sz w:val="28"/>
          <w:szCs w:val="28"/>
          <w:vertAlign w:val="superscript"/>
        </w:rPr>
        <w:t xml:space="preserve">                                                       (садовый дом жилым домом/жилой дом садовым домом – нужное указать)</w:t>
      </w:r>
    </w:p>
    <w:p w:rsidR="00531CB5" w:rsidRDefault="00531CB5">
      <w:pPr>
        <w:spacing w:after="0" w:line="240" w:lineRule="auto"/>
        <w:jc w:val="both"/>
        <w:rPr>
          <w:rFonts w:ascii="Times New Roman" w:hAnsi="Times New Roman"/>
          <w:sz w:val="28"/>
          <w:szCs w:val="28"/>
          <w:vertAlign w:val="superscript"/>
        </w:rPr>
      </w:pPr>
      <w:r>
        <w:rPr>
          <w:rFonts w:ascii="Times New Roman" w:hAnsi="Times New Roman"/>
          <w:sz w:val="28"/>
          <w:szCs w:val="28"/>
          <w:vertAlign w:val="superscript"/>
        </w:rPr>
        <w:t>_________________________________________________________       ___________________________________</w:t>
      </w:r>
    </w:p>
    <w:p w:rsidR="00531CB5" w:rsidRDefault="00531CB5">
      <w:pPr>
        <w:spacing w:line="240" w:lineRule="auto"/>
        <w:jc w:val="both"/>
        <w:rPr>
          <w:rFonts w:ascii="Times New Roman" w:hAnsi="Times New Roman"/>
          <w:sz w:val="28"/>
          <w:szCs w:val="28"/>
          <w:vertAlign w:val="superscript"/>
        </w:rPr>
      </w:pPr>
      <w:r>
        <w:rPr>
          <w:rFonts w:ascii="Times New Roman" w:hAnsi="Times New Roman"/>
          <w:sz w:val="28"/>
          <w:szCs w:val="28"/>
          <w:vertAlign w:val="superscript"/>
        </w:rPr>
        <w:t xml:space="preserve">  (Ф.И.О. должностного лица органа местного самоуправления)                      (подпись должностного лица органа местного самоуправления)</w:t>
      </w:r>
    </w:p>
    <w:p w:rsidR="00531CB5" w:rsidRDefault="00531CB5">
      <w:pPr>
        <w:spacing w:line="240" w:lineRule="auto"/>
        <w:jc w:val="both"/>
        <w:rPr>
          <w:rFonts w:ascii="Times New Roman" w:hAnsi="Times New Roman"/>
          <w:sz w:val="28"/>
          <w:szCs w:val="28"/>
          <w:vertAlign w:val="superscript"/>
        </w:rPr>
      </w:pPr>
      <w:r>
        <w:rPr>
          <w:rFonts w:ascii="Times New Roman" w:hAnsi="Times New Roman"/>
          <w:sz w:val="28"/>
          <w:szCs w:val="28"/>
          <w:vertAlign w:val="superscript"/>
        </w:rPr>
        <w:t xml:space="preserve">Получил: «___»______________20___г.  _____________________                                                                                                 (Заполняется в случае получения решения лично)                                                                            (подпись заявителя)   </w:t>
      </w:r>
    </w:p>
    <w:p w:rsidR="00531CB5" w:rsidRDefault="00531CB5">
      <w:pPr>
        <w:spacing w:line="240" w:lineRule="auto"/>
        <w:jc w:val="both"/>
        <w:rPr>
          <w:rFonts w:ascii="Times New Roman" w:hAnsi="Times New Roman"/>
          <w:sz w:val="28"/>
          <w:szCs w:val="28"/>
          <w:vertAlign w:val="superscript"/>
        </w:rPr>
      </w:pPr>
      <w:r>
        <w:rPr>
          <w:rFonts w:ascii="Times New Roman" w:hAnsi="Times New Roman"/>
          <w:sz w:val="28"/>
          <w:szCs w:val="28"/>
          <w:vertAlign w:val="superscript"/>
        </w:rPr>
        <w:t>Решение направлено в адрес заявителя  «_______»__________________20____г.         (Заполняется в случае направления решения по почте)</w:t>
      </w:r>
    </w:p>
    <w:p w:rsidR="00531CB5" w:rsidRDefault="00531CB5">
      <w:pPr>
        <w:spacing w:after="0" w:line="240" w:lineRule="auto"/>
        <w:jc w:val="both"/>
        <w:rPr>
          <w:rFonts w:ascii="Times New Roman" w:hAnsi="Times New Roman"/>
          <w:sz w:val="28"/>
          <w:szCs w:val="28"/>
          <w:vertAlign w:val="superscript"/>
        </w:rPr>
      </w:pPr>
      <w:r>
        <w:rPr>
          <w:rFonts w:ascii="Times New Roman" w:hAnsi="Times New Roman"/>
          <w:sz w:val="28"/>
          <w:szCs w:val="28"/>
          <w:vertAlign w:val="superscript"/>
        </w:rPr>
        <w:t>_____________________________________________________________________</w:t>
      </w:r>
    </w:p>
    <w:p w:rsidR="008615C9" w:rsidRDefault="00531CB5">
      <w:pPr>
        <w:spacing w:line="240" w:lineRule="auto"/>
        <w:jc w:val="both"/>
      </w:pPr>
      <w:r>
        <w:rPr>
          <w:rFonts w:ascii="Times New Roman" w:hAnsi="Times New Roman"/>
          <w:sz w:val="28"/>
          <w:szCs w:val="28"/>
          <w:vertAlign w:val="superscript"/>
        </w:rPr>
        <w:t xml:space="preserve">(Ф.И.О., подпись должностного лица, направившего решение в адрес заявителя)                  </w:t>
      </w:r>
    </w:p>
    <w:sectPr w:rsidR="008615C9">
      <w:headerReference w:type="even" r:id="rId66"/>
      <w:headerReference w:type="default" r:id="rId67"/>
      <w:headerReference w:type="first" r:id="rId68"/>
      <w:pgSz w:w="11906" w:h="16838"/>
      <w:pgMar w:top="1134" w:right="680" w:bottom="1276" w:left="1701" w:header="709"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72744" w:rsidRDefault="00A72744">
      <w:pPr>
        <w:spacing w:after="0" w:line="240" w:lineRule="auto"/>
      </w:pPr>
      <w:r>
        <w:separator/>
      </w:r>
    </w:p>
  </w:endnote>
  <w:endnote w:type="continuationSeparator" w:id="1">
    <w:p w:rsidR="00A72744" w:rsidRDefault="00A7274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TimesNewRomanPSMT">
    <w:altName w:val="MS Mincho"/>
    <w:panose1 w:val="00000000000000000000"/>
    <w:charset w:val="80"/>
    <w:family w:val="auto"/>
    <w:notTrueType/>
    <w:pitch w:val="default"/>
    <w:sig w:usb0="00000001" w:usb1="08070000" w:usb2="00000010" w:usb3="00000000" w:csb0="00020000" w:csb1="00000000"/>
  </w:font>
  <w:font w:name="Arial">
    <w:panose1 w:val="020B0604020202020204"/>
    <w:charset w:val="CC"/>
    <w:family w:val="swiss"/>
    <w:pitch w:val="variable"/>
    <w:sig w:usb0="E0002EFF" w:usb1="C0007843" w:usb2="00000009" w:usb3="00000000" w:csb0="000001FF" w:csb1="00000000"/>
  </w:font>
  <w:font w:name="times-roman">
    <w:altName w:val="Lucida Console"/>
    <w:charset w:val="00"/>
    <w:family w:val="auto"/>
    <w:pitch w:val="default"/>
    <w:sig w:usb0="00000000" w:usb1="00000000" w:usb2="00000000" w:usb3="00000000" w:csb0="00000000" w:csb1="00000000"/>
  </w:font>
  <w:font w:name="Century Schoolbook">
    <w:panose1 w:val="02040604050505020304"/>
    <w:charset w:val="CC"/>
    <w:family w:val="roman"/>
    <w:pitch w:val="variable"/>
    <w:sig w:usb0="00000287" w:usb1="00000000" w:usb2="00000000" w:usb3="00000000" w:csb0="0000009F" w:csb1="00000000"/>
  </w:font>
  <w:font w:name="Mangal">
    <w:panose1 w:val="00000400000000000000"/>
    <w:charset w:val="01"/>
    <w:family w:val="roman"/>
    <w:notTrueType/>
    <w:pitch w:val="variable"/>
    <w:sig w:usb0="00002000" w:usb1="00000000" w:usb2="00000000" w:usb3="00000000" w:csb0="00000000" w:csb1="00000000"/>
  </w:font>
  <w:font w:name="MS Mincho">
    <w:altName w:val="ＭＳ 明朝"/>
    <w:panose1 w:val="02020609040205080304"/>
    <w:charset w:val="80"/>
    <w:family w:val="modern"/>
    <w:pitch w:val="fixed"/>
    <w:sig w:usb0="A00002BF" w:usb1="68C7FCFB" w:usb2="00000010" w:usb3="00000000" w:csb0="0002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Times New Roman CYR">
    <w:panose1 w:val="02020603050405020304"/>
    <w:charset w:val="CC"/>
    <w:family w:val="roman"/>
    <w:pitch w:val="variable"/>
    <w:sig w:usb0="E0002EFF" w:usb1="C000785B" w:usb2="00000009" w:usb3="00000000" w:csb0="000001FF" w:csb1="00000000"/>
  </w:font>
  <w:font w:name="Liberation Sans">
    <w:altName w:val="Arial"/>
    <w:charset w:val="01"/>
    <w:family w:val="swiss"/>
    <w:pitch w:val="variable"/>
    <w:sig w:usb0="00000000" w:usb1="00000000" w:usb2="00000000" w:usb3="00000000" w:csb0="00000000" w:csb1="00000000"/>
  </w:font>
  <w:font w:name="DejaVu Sans">
    <w:charset w:val="01"/>
    <w:family w:val="auto"/>
    <w:pitch w:val="variable"/>
    <w:sig w:usb0="00000000" w:usb1="00000000" w:usb2="00000000" w:usb3="00000000" w:csb0="00000000" w:csb1="00000000"/>
  </w:font>
  <w:font w:name="Bookman Old Style">
    <w:panose1 w:val="02050604050505020204"/>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font267">
    <w:charset w:val="01"/>
    <w:family w:val="auto"/>
    <w:pitch w:val="variable"/>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72744" w:rsidRDefault="00A72744">
      <w:pPr>
        <w:spacing w:after="0" w:line="240" w:lineRule="auto"/>
      </w:pPr>
      <w:r>
        <w:separator/>
      </w:r>
    </w:p>
  </w:footnote>
  <w:footnote w:type="continuationSeparator" w:id="1">
    <w:p w:rsidR="00A72744" w:rsidRDefault="00A7274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1CB5" w:rsidRDefault="00531CB5">
    <w:pPr>
      <w:pStyle w:val="af8"/>
      <w:ind w:right="360"/>
    </w:pPr>
    <w:r>
      <w:pict>
        <v:shapetype id="_x0000_t202" coordsize="21600,21600" o:spt="202" path="m,l,21600r21600,l21600,xe">
          <v:stroke joinstyle="miter"/>
          <v:path gradientshapeok="t" o:connecttype="rect"/>
        </v:shapetype>
        <v:shape id="_x0000_s1026" type="#_x0000_t202" style="position:absolute;margin-left:-38.9pt;margin-top:.05pt;width:1.1pt;height:1.1pt;z-index:251658240;mso-wrap-distance-left:0;mso-wrap-distance-right:0;mso-position-horizontal:right;mso-position-horizontal-relative:page" o:allowincell="f" stroked="f">
          <v:fill opacity="0" color2="black"/>
          <v:textbox inset="0,0,0,0">
            <w:txbxContent>
              <w:p w:rsidR="00531CB5" w:rsidRDefault="00531CB5">
                <w:pPr>
                  <w:pStyle w:val="af8"/>
                  <w:pBdr>
                    <w:top w:val="none" w:sz="0" w:space="0" w:color="000000"/>
                    <w:left w:val="none" w:sz="0" w:space="0" w:color="000000"/>
                    <w:bottom w:val="none" w:sz="0" w:space="0" w:color="000000"/>
                    <w:right w:val="none" w:sz="0" w:space="0" w:color="000000"/>
                  </w:pBdr>
                </w:pPr>
              </w:p>
            </w:txbxContent>
          </v:textbox>
          <w10:wrap type="squar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1CB5" w:rsidRDefault="00531CB5">
    <w:pPr>
      <w:pStyle w:val="af8"/>
      <w:ind w:right="360"/>
    </w:pPr>
    <w:r>
      <w:pict>
        <v:shapetype id="_x0000_t202" coordsize="21600,21600" o:spt="202" path="m,l,21600r21600,l21600,xe">
          <v:stroke joinstyle="miter"/>
          <v:path gradientshapeok="t" o:connecttype="rect"/>
        </v:shapetype>
        <v:shape id="_x0000_s1025" type="#_x0000_t202" style="position:absolute;margin-left:521.25pt;margin-top:.05pt;width:1.1pt;height:13.4pt;z-index:251657216;mso-wrap-distance-left:0;mso-wrap-distance-right:0;mso-position-horizontal:right;mso-position-horizontal-relative:page" o:allowincell="f" stroked="f">
          <v:fill opacity="0" color2="black"/>
          <v:textbox inset="0,0,0,0"/>
          <w10:wrap type="squar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1CB5" w:rsidRDefault="00531CB5">
    <w:pPr>
      <w:pStyle w:val="af8"/>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Num1"/>
    <w:lvl w:ilvl="0">
      <w:start w:val="1"/>
      <w:numFmt w:val="bullet"/>
      <w:lvlText w:val="−"/>
      <w:lvlJc w:val="left"/>
      <w:pPr>
        <w:tabs>
          <w:tab w:val="num" w:pos="284"/>
        </w:tabs>
        <w:ind w:left="454" w:hanging="170"/>
      </w:pPr>
      <w:rPr>
        <w:rFonts w:ascii="Courier New" w:hAnsi="Courier New"/>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2"/>
    <w:multiLevelType w:val="multilevel"/>
    <w:tmpl w:val="00000002"/>
    <w:name w:val="WWNum6"/>
    <w:lvl w:ilvl="0">
      <w:start w:val="1"/>
      <w:numFmt w:val="decimal"/>
      <w:lvlText w:val="%1."/>
      <w:lvlJc w:val="left"/>
      <w:pPr>
        <w:tabs>
          <w:tab w:val="num" w:pos="0"/>
        </w:tabs>
        <w:ind w:left="1921" w:hanging="1212"/>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1429" w:hanging="720"/>
      </w:pPr>
    </w:lvl>
    <w:lvl w:ilvl="3">
      <w:start w:val="1"/>
      <w:numFmt w:val="decimal"/>
      <w:lvlText w:val="%1.%2.%3.%4"/>
      <w:lvlJc w:val="left"/>
      <w:pPr>
        <w:tabs>
          <w:tab w:val="num" w:pos="0"/>
        </w:tabs>
        <w:ind w:left="1789" w:hanging="1080"/>
      </w:pPr>
    </w:lvl>
    <w:lvl w:ilvl="4">
      <w:start w:val="1"/>
      <w:numFmt w:val="decimal"/>
      <w:lvlText w:val="%1.%2.%3.%4.%5"/>
      <w:lvlJc w:val="left"/>
      <w:pPr>
        <w:tabs>
          <w:tab w:val="num" w:pos="0"/>
        </w:tabs>
        <w:ind w:left="1789" w:hanging="1080"/>
      </w:pPr>
    </w:lvl>
    <w:lvl w:ilvl="5">
      <w:start w:val="1"/>
      <w:numFmt w:val="decimal"/>
      <w:lvlText w:val="%1.%2.%3.%4.%5.%6"/>
      <w:lvlJc w:val="left"/>
      <w:pPr>
        <w:tabs>
          <w:tab w:val="num" w:pos="0"/>
        </w:tabs>
        <w:ind w:left="2149" w:hanging="1440"/>
      </w:pPr>
    </w:lvl>
    <w:lvl w:ilvl="6">
      <w:start w:val="1"/>
      <w:numFmt w:val="decimal"/>
      <w:lvlText w:val="%1.%2.%3.%4.%5.%6.%7"/>
      <w:lvlJc w:val="left"/>
      <w:pPr>
        <w:tabs>
          <w:tab w:val="num" w:pos="0"/>
        </w:tabs>
        <w:ind w:left="2149" w:hanging="1440"/>
      </w:pPr>
    </w:lvl>
    <w:lvl w:ilvl="7">
      <w:start w:val="1"/>
      <w:numFmt w:val="decimal"/>
      <w:lvlText w:val="%1.%2.%3.%4.%5.%6.%7.%8"/>
      <w:lvlJc w:val="left"/>
      <w:pPr>
        <w:tabs>
          <w:tab w:val="num" w:pos="0"/>
        </w:tabs>
        <w:ind w:left="2509" w:hanging="1800"/>
      </w:pPr>
    </w:lvl>
    <w:lvl w:ilvl="8">
      <w:start w:val="1"/>
      <w:numFmt w:val="decimal"/>
      <w:lvlText w:val="%1.%2.%3.%4.%5.%6.%7.%8.%9"/>
      <w:lvlJc w:val="left"/>
      <w:pPr>
        <w:tabs>
          <w:tab w:val="num" w:pos="0"/>
        </w:tabs>
        <w:ind w:left="2869" w:hanging="2160"/>
      </w:pPr>
    </w:lvl>
  </w:abstractNum>
  <w:abstractNum w:abstractNumId="2">
    <w:nsid w:val="00000003"/>
    <w:multiLevelType w:val="multilevel"/>
    <w:tmpl w:val="0000000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embedSystemFonts/>
  <w:stylePaneFormatFilter w:val="000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3074">
      <o:colormenu v:ext="edit" fillcolor="none [4]" strokecolor="none [1]" shadowcolor="none [2]"/>
    </o:shapedefaults>
    <o:shapelayout v:ext="edit">
      <o:idmap v:ext="edit" data="1"/>
    </o:shapelayout>
  </w:hdrShapeDefaults>
  <w:footnotePr>
    <w:footnote w:id="0"/>
    <w:footnote w:id="1"/>
  </w:footnotePr>
  <w:endnotePr>
    <w:endnote w:id="0"/>
    <w:endnote w:id="1"/>
  </w:endnotePr>
  <w:compat>
    <w:spaceForUL/>
    <w:balanceSingleByteDoubleByteWidth/>
    <w:doNotLeaveBackslashAlone/>
    <w:ulTrailSpace/>
    <w:adjustLineHeightInTable/>
  </w:compat>
  <w:rsids>
    <w:rsidRoot w:val="008615C9"/>
    <w:rsid w:val="000A4B62"/>
    <w:rsid w:val="00531CB5"/>
    <w:rsid w:val="006B3915"/>
    <w:rsid w:val="00744BC3"/>
    <w:rsid w:val="008615C9"/>
    <w:rsid w:val="009C336C"/>
    <w:rsid w:val="00A72744"/>
    <w:rsid w:val="00AC2E27"/>
    <w:rsid w:val="00AD6AE4"/>
    <w:rsid w:val="00B7689E"/>
    <w:rsid w:val="00F17EA5"/>
    <w:rsid w:val="00FB0E2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colormenu v:ext="edit" fillcolor="none [4]" strokecolor="none [1]" shadowcolor="none [2]"/>
    </o:shapedefaults>
    <o:shapelayout v:ext="edit">
      <o:idmap v:ext="edit" data="2"/>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spacing w:after="200" w:line="276" w:lineRule="auto"/>
    </w:pPr>
    <w:rPr>
      <w:rFonts w:ascii="Calibri" w:eastAsia="Calibri" w:hAnsi="Calibri"/>
      <w:sz w:val="22"/>
      <w:szCs w:val="22"/>
      <w:lang w:eastAsia="en-US"/>
    </w:rPr>
  </w:style>
  <w:style w:type="paragraph" w:styleId="1">
    <w:name w:val="heading 1"/>
    <w:basedOn w:val="a"/>
    <w:next w:val="a0"/>
    <w:qFormat/>
    <w:pPr>
      <w:keepNext/>
      <w:keepLines/>
      <w:tabs>
        <w:tab w:val="left" w:pos="440"/>
      </w:tabs>
      <w:spacing w:before="480" w:after="0" w:line="312" w:lineRule="auto"/>
      <w:ind w:left="1160" w:hanging="360"/>
      <w:jc w:val="both"/>
      <w:outlineLvl w:val="0"/>
    </w:pPr>
    <w:rPr>
      <w:rFonts w:ascii="Cambria" w:eastAsia="Lucida Sans Unicode" w:hAnsi="Cambria" w:cs="Cambria"/>
      <w:b/>
      <w:bCs/>
      <w:color w:val="365F91"/>
      <w:kern w:val="2"/>
      <w:sz w:val="28"/>
      <w:szCs w:val="28"/>
      <w:lang w:eastAsia="hi-IN" w:bidi="hi-IN"/>
    </w:rPr>
  </w:style>
  <w:style w:type="paragraph" w:styleId="2">
    <w:name w:val="heading 2"/>
    <w:basedOn w:val="a"/>
    <w:next w:val="a"/>
    <w:qFormat/>
    <w:pPr>
      <w:keepNext/>
      <w:spacing w:after="0" w:line="240" w:lineRule="auto"/>
      <w:jc w:val="center"/>
      <w:outlineLvl w:val="1"/>
    </w:pPr>
    <w:rPr>
      <w:rFonts w:ascii="Times New Roman" w:eastAsia="Times New Roman" w:hAnsi="Times New Roman"/>
      <w:b/>
      <w:bCs/>
      <w:sz w:val="28"/>
      <w:szCs w:val="20"/>
    </w:rPr>
  </w:style>
  <w:style w:type="paragraph" w:styleId="3">
    <w:name w:val="heading 3"/>
    <w:basedOn w:val="a"/>
    <w:next w:val="a"/>
    <w:qFormat/>
    <w:pPr>
      <w:keepNext/>
      <w:spacing w:before="240" w:after="60"/>
      <w:outlineLvl w:val="2"/>
    </w:pPr>
    <w:rPr>
      <w:rFonts w:ascii="Cambria" w:eastAsia="Times New Roman" w:hAnsi="Cambria"/>
      <w:b/>
      <w:bCs/>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DefaultParagraphFont">
    <w:name w:val="Default Paragraph Font"/>
  </w:style>
  <w:style w:type="character" w:customStyle="1" w:styleId="10">
    <w:name w:val="Заголовок 1 Знак"/>
    <w:basedOn w:val="DefaultParagraphFont"/>
    <w:rPr>
      <w:rFonts w:ascii="Cambria" w:eastAsia="Lucida Sans Unicode" w:hAnsi="Cambria" w:cs="Cambria"/>
      <w:b/>
      <w:bCs/>
      <w:color w:val="365F91"/>
      <w:kern w:val="2"/>
      <w:sz w:val="28"/>
      <w:szCs w:val="28"/>
      <w:lang w:eastAsia="hi-IN" w:bidi="hi-IN"/>
    </w:rPr>
  </w:style>
  <w:style w:type="character" w:customStyle="1" w:styleId="20">
    <w:name w:val="Заголовок 2 Знак"/>
    <w:rPr>
      <w:b/>
      <w:bCs/>
      <w:sz w:val="28"/>
    </w:rPr>
  </w:style>
  <w:style w:type="character" w:customStyle="1" w:styleId="30">
    <w:name w:val="Заголовок 3 Знак"/>
    <w:basedOn w:val="DefaultParagraphFont"/>
    <w:rPr>
      <w:rFonts w:ascii="Cambria" w:eastAsia="Times New Roman" w:hAnsi="Cambria" w:cs="Times New Roman"/>
      <w:b/>
      <w:bCs/>
      <w:sz w:val="26"/>
      <w:szCs w:val="26"/>
      <w:lang w:eastAsia="en-US"/>
    </w:rPr>
  </w:style>
  <w:style w:type="character" w:customStyle="1" w:styleId="a4">
    <w:name w:val="Верхний колонтитул Знак"/>
    <w:rPr>
      <w:rFonts w:ascii="Calibri" w:eastAsia="Calibri" w:hAnsi="Calibri"/>
      <w:sz w:val="22"/>
      <w:szCs w:val="22"/>
      <w:lang w:eastAsia="en-US"/>
    </w:rPr>
  </w:style>
  <w:style w:type="character" w:customStyle="1" w:styleId="pagenumber">
    <w:name w:val="page number"/>
    <w:basedOn w:val="DefaultParagraphFont"/>
  </w:style>
  <w:style w:type="character" w:customStyle="1" w:styleId="a5">
    <w:name w:val="Текст выноски Знак"/>
    <w:rPr>
      <w:rFonts w:ascii="Tahoma" w:eastAsia="Calibri" w:hAnsi="Tahoma" w:cs="Tahoma"/>
      <w:sz w:val="16"/>
      <w:szCs w:val="16"/>
      <w:lang w:eastAsia="en-US"/>
    </w:rPr>
  </w:style>
  <w:style w:type="character" w:styleId="a6">
    <w:name w:val="Hyperlink"/>
    <w:rPr>
      <w:color w:val="0000FF"/>
      <w:u w:val="single"/>
    </w:rPr>
  </w:style>
  <w:style w:type="character" w:customStyle="1" w:styleId="WW8Num2z0">
    <w:name w:val="WW8Num2z0"/>
    <w:rPr>
      <w:lang w:val="ru-RU"/>
    </w:rPr>
  </w:style>
  <w:style w:type="character" w:customStyle="1" w:styleId="FontStyle13">
    <w:name w:val="Font Style13"/>
    <w:rPr>
      <w:rFonts w:ascii="Times New Roman" w:hAnsi="Times New Roman"/>
      <w:sz w:val="26"/>
    </w:rPr>
  </w:style>
  <w:style w:type="character" w:customStyle="1" w:styleId="fontstyle01">
    <w:name w:val="fontstyle01"/>
    <w:basedOn w:val="DefaultParagraphFont"/>
    <w:rPr>
      <w:rFonts w:ascii="TimesNewRomanPSMT" w:hAnsi="TimesNewRomanPSMT"/>
      <w:b w:val="0"/>
      <w:bCs w:val="0"/>
      <w:i w:val="0"/>
      <w:iCs w:val="0"/>
      <w:color w:val="000000"/>
      <w:sz w:val="20"/>
      <w:szCs w:val="20"/>
    </w:rPr>
  </w:style>
  <w:style w:type="character" w:customStyle="1" w:styleId="HTML">
    <w:name w:val="Стандартный HTML Знак"/>
    <w:basedOn w:val="DefaultParagraphFont"/>
    <w:rPr>
      <w:rFonts w:ascii="Courier New" w:hAnsi="Courier New" w:cs="Courier New"/>
    </w:rPr>
  </w:style>
  <w:style w:type="character" w:customStyle="1" w:styleId="ConsPlusNormal">
    <w:name w:val="ConsPlusNormal Знак"/>
    <w:rPr>
      <w:rFonts w:ascii="Arial" w:hAnsi="Arial" w:cs="Arial"/>
      <w:lang w:val="ru-RU" w:eastAsia="ru-RU" w:bidi="ar-SA"/>
    </w:rPr>
  </w:style>
  <w:style w:type="character" w:customStyle="1" w:styleId="a7">
    <w:name w:val="Абзац списка Знак"/>
    <w:rPr>
      <w:sz w:val="24"/>
      <w:szCs w:val="24"/>
      <w:lang w:eastAsia="ar-SA"/>
    </w:rPr>
  </w:style>
  <w:style w:type="character" w:customStyle="1" w:styleId="11">
    <w:name w:val="Верхний колонтитул Знак1"/>
    <w:basedOn w:val="DefaultParagraphFont"/>
    <w:rPr>
      <w:rFonts w:ascii="Arial" w:eastAsia="Times New Roman" w:hAnsi="Arial" w:cs="Arial"/>
      <w:sz w:val="22"/>
      <w:szCs w:val="22"/>
    </w:rPr>
  </w:style>
  <w:style w:type="character" w:customStyle="1" w:styleId="pt-a1-000016">
    <w:name w:val="pt-a1-000016"/>
    <w:basedOn w:val="DefaultParagraphFont"/>
  </w:style>
  <w:style w:type="character" w:customStyle="1" w:styleId="pt-a1-000022">
    <w:name w:val="pt-a1-000022"/>
    <w:basedOn w:val="DefaultParagraphFont"/>
  </w:style>
  <w:style w:type="character" w:customStyle="1" w:styleId="fontstyle21">
    <w:name w:val="fontstyle21"/>
    <w:basedOn w:val="DefaultParagraphFont"/>
    <w:rPr>
      <w:rFonts w:ascii="times-roman" w:hAnsi="times-roman"/>
      <w:b w:val="0"/>
      <w:bCs w:val="0"/>
      <w:i w:val="0"/>
      <w:iCs w:val="0"/>
      <w:color w:val="000000"/>
      <w:sz w:val="28"/>
      <w:szCs w:val="28"/>
    </w:rPr>
  </w:style>
  <w:style w:type="character" w:customStyle="1" w:styleId="12">
    <w:name w:val="Основной шрифт абзаца1"/>
  </w:style>
  <w:style w:type="character" w:customStyle="1" w:styleId="a8">
    <w:name w:val="Текст Знак"/>
    <w:rPr>
      <w:rFonts w:ascii="Courier New" w:hAnsi="Courier New" w:cs="Courier New"/>
      <w:sz w:val="20"/>
      <w:szCs w:val="20"/>
    </w:rPr>
  </w:style>
  <w:style w:type="character" w:customStyle="1" w:styleId="a9">
    <w:name w:val="Нижний колонтитул Знак"/>
    <w:rPr>
      <w:rFonts w:cs="Times New Roman"/>
      <w:sz w:val="24"/>
      <w:szCs w:val="24"/>
    </w:rPr>
  </w:style>
  <w:style w:type="character" w:customStyle="1" w:styleId="21">
    <w:name w:val="Основной текст с отступом 2 Знак"/>
    <w:rPr>
      <w:rFonts w:cs="Times New Roman"/>
      <w:sz w:val="24"/>
      <w:szCs w:val="24"/>
      <w:lang w:val="ru-RU"/>
    </w:rPr>
  </w:style>
  <w:style w:type="character" w:customStyle="1" w:styleId="13">
    <w:name w:val="Номер страницы1"/>
    <w:rPr>
      <w:rFonts w:cs="Times New Roman"/>
    </w:rPr>
  </w:style>
  <w:style w:type="character" w:customStyle="1" w:styleId="14">
    <w:name w:val="Знак Знак1"/>
    <w:rPr>
      <w:rFonts w:ascii="Times New Roman" w:hAnsi="Times New Roman" w:cs="Times New Roman"/>
      <w:sz w:val="24"/>
      <w:szCs w:val="24"/>
    </w:rPr>
  </w:style>
  <w:style w:type="character" w:customStyle="1" w:styleId="FontStyle20">
    <w:name w:val="Font Style20"/>
    <w:rPr>
      <w:rFonts w:ascii="Century Schoolbook" w:hAnsi="Century Schoolbook" w:cs="Century Schoolbook"/>
      <w:sz w:val="20"/>
      <w:szCs w:val="20"/>
    </w:rPr>
  </w:style>
  <w:style w:type="character" w:customStyle="1" w:styleId="aa">
    <w:name w:val="Основной текст с отступом Знак"/>
    <w:rPr>
      <w:sz w:val="24"/>
      <w:szCs w:val="24"/>
    </w:rPr>
  </w:style>
  <w:style w:type="character" w:customStyle="1" w:styleId="FontStyle28">
    <w:name w:val="Font Style28"/>
    <w:rPr>
      <w:rFonts w:ascii="Arial" w:hAnsi="Arial" w:cs="Arial"/>
      <w:sz w:val="24"/>
      <w:szCs w:val="24"/>
    </w:rPr>
  </w:style>
  <w:style w:type="character" w:customStyle="1" w:styleId="22">
    <w:name w:val="Основной текст 2 Знак"/>
    <w:rPr>
      <w:rFonts w:ascii="Calibri" w:hAnsi="Calibri" w:cs="Calibri"/>
      <w:sz w:val="22"/>
      <w:szCs w:val="22"/>
    </w:rPr>
  </w:style>
  <w:style w:type="character" w:customStyle="1" w:styleId="ab">
    <w:name w:val="Название объекта Знак"/>
    <w:rPr>
      <w:sz w:val="26"/>
    </w:rPr>
  </w:style>
  <w:style w:type="character" w:customStyle="1" w:styleId="S1">
    <w:name w:val="S_Маркированный Знак1"/>
    <w:rPr>
      <w:sz w:val="24"/>
      <w:szCs w:val="24"/>
    </w:rPr>
  </w:style>
  <w:style w:type="character" w:customStyle="1" w:styleId="ac">
    <w:name w:val="Основной текст Знак"/>
    <w:rPr>
      <w:rFonts w:ascii="Calibri" w:eastAsia="Calibri" w:hAnsi="Calibri" w:cs="Calibri"/>
    </w:rPr>
  </w:style>
  <w:style w:type="character" w:customStyle="1" w:styleId="ad">
    <w:name w:val="Название Знак"/>
    <w:rPr>
      <w:rFonts w:ascii="Calibri" w:eastAsia="Calibri" w:hAnsi="Calibri"/>
      <w:sz w:val="28"/>
    </w:rPr>
  </w:style>
  <w:style w:type="character" w:customStyle="1" w:styleId="ListLabel1">
    <w:name w:val="ListLabel 1"/>
    <w:rPr>
      <w:rFonts w:cs="Times New Roman"/>
    </w:rPr>
  </w:style>
  <w:style w:type="character" w:customStyle="1" w:styleId="ListLabel2">
    <w:name w:val="ListLabel 2"/>
    <w:rPr>
      <w:color w:val="00000A"/>
    </w:rPr>
  </w:style>
  <w:style w:type="character" w:customStyle="1" w:styleId="ListLabel3">
    <w:name w:val="ListLabel 3"/>
    <w:rPr>
      <w:rFonts w:cs="Times New Roman"/>
      <w:b w:val="0"/>
    </w:rPr>
  </w:style>
  <w:style w:type="character" w:customStyle="1" w:styleId="ListLabel4">
    <w:name w:val="ListLabel 4"/>
    <w:rPr>
      <w:rFonts w:cs="Courier New"/>
    </w:rPr>
  </w:style>
  <w:style w:type="character" w:customStyle="1" w:styleId="ListLabel5">
    <w:name w:val="ListLabel 5"/>
    <w:rPr>
      <w:rFonts w:cs="Times New Roman"/>
      <w:color w:val="000000"/>
    </w:rPr>
  </w:style>
  <w:style w:type="character" w:customStyle="1" w:styleId="ListLabel6">
    <w:name w:val="ListLabel 6"/>
    <w:rPr>
      <w:rFonts w:cs="Calibri"/>
      <w:b w:val="0"/>
    </w:rPr>
  </w:style>
  <w:style w:type="character" w:customStyle="1" w:styleId="ListLabel7">
    <w:name w:val="ListLabel 7"/>
    <w:rPr>
      <w:rFonts w:cs="Calibri"/>
    </w:rPr>
  </w:style>
  <w:style w:type="character" w:customStyle="1" w:styleId="15">
    <w:name w:val="Нижний колонтитул Знак1"/>
    <w:basedOn w:val="DefaultParagraphFont"/>
    <w:rPr>
      <w:rFonts w:eastAsia="Lucida Sans Unicode" w:cs="Mangal"/>
      <w:kern w:val="2"/>
      <w:sz w:val="24"/>
      <w:szCs w:val="24"/>
      <w:lang w:eastAsia="hi-IN" w:bidi="hi-IN"/>
    </w:rPr>
  </w:style>
  <w:style w:type="character" w:customStyle="1" w:styleId="16">
    <w:name w:val="Основной текст с отступом Знак1"/>
    <w:basedOn w:val="DefaultParagraphFont"/>
    <w:rPr>
      <w:rFonts w:eastAsia="Lucida Sans Unicode" w:cs="Mangal"/>
      <w:kern w:val="2"/>
      <w:sz w:val="24"/>
      <w:szCs w:val="24"/>
      <w:lang w:eastAsia="hi-IN" w:bidi="hi-IN"/>
    </w:rPr>
  </w:style>
  <w:style w:type="character" w:customStyle="1" w:styleId="S">
    <w:name w:val="S_Обычный Знак"/>
    <w:rPr>
      <w:rFonts w:eastAsia="MS Mincho" w:cs="Mangal"/>
      <w:b/>
      <w:kern w:val="2"/>
      <w:sz w:val="28"/>
      <w:szCs w:val="28"/>
      <w:lang w:eastAsia="hi-IN" w:bidi="hi-IN"/>
    </w:rPr>
  </w:style>
  <w:style w:type="character" w:customStyle="1" w:styleId="17">
    <w:name w:val="Текст выноски Знак1"/>
    <w:rPr>
      <w:rFonts w:ascii="Tahoma" w:eastAsia="Lucida Sans Unicode" w:hAnsi="Tahoma" w:cs="Mangal"/>
      <w:kern w:val="2"/>
      <w:sz w:val="16"/>
      <w:szCs w:val="14"/>
      <w:lang w:eastAsia="hi-IN" w:bidi="hi-IN"/>
    </w:rPr>
  </w:style>
  <w:style w:type="character" w:styleId="ae">
    <w:name w:val="FollowedHyperlink"/>
    <w:rPr>
      <w:color w:val="800080"/>
      <w:u w:val="single"/>
    </w:rPr>
  </w:style>
  <w:style w:type="character" w:customStyle="1" w:styleId="af">
    <w:name w:val="Схема документа Знак"/>
    <w:basedOn w:val="DefaultParagraphFont"/>
    <w:rPr>
      <w:rFonts w:ascii="Tahoma" w:eastAsia="Lucida Sans Unicode" w:hAnsi="Tahoma" w:cs="Tahoma"/>
      <w:kern w:val="2"/>
      <w:shd w:val="clear" w:color="auto" w:fill="000080"/>
      <w:lang w:eastAsia="hi-IN" w:bidi="hi-IN"/>
    </w:rPr>
  </w:style>
  <w:style w:type="character" w:customStyle="1" w:styleId="18">
    <w:name w:val="Текст Знак1"/>
    <w:basedOn w:val="DefaultParagraphFont"/>
    <w:rPr>
      <w:rFonts w:ascii="Courier New" w:hAnsi="Courier New" w:cs="Courier New"/>
    </w:rPr>
  </w:style>
  <w:style w:type="character" w:customStyle="1" w:styleId="210">
    <w:name w:val="Основной текст с отступом 2 Знак1"/>
    <w:basedOn w:val="DefaultParagraphFont"/>
    <w:rPr>
      <w:rFonts w:eastAsia="Lucida Sans Unicode" w:cs="Mangal"/>
      <w:kern w:val="2"/>
      <w:sz w:val="24"/>
      <w:szCs w:val="24"/>
      <w:lang w:eastAsia="hi-IN" w:bidi="hi-IN"/>
    </w:rPr>
  </w:style>
  <w:style w:type="character" w:customStyle="1" w:styleId="19">
    <w:name w:val="Название объекта Знак1"/>
    <w:rPr>
      <w:rFonts w:ascii="Calibri" w:hAnsi="Calibri" w:cs="Calibri"/>
      <w:b/>
      <w:bCs/>
      <w:lang w:eastAsia="en-US"/>
    </w:rPr>
  </w:style>
  <w:style w:type="character" w:customStyle="1" w:styleId="1a">
    <w:name w:val="Название Знак1"/>
    <w:basedOn w:val="DefaultParagraphFont"/>
    <w:rPr>
      <w:rFonts w:ascii="Cambria" w:hAnsi="Cambria" w:cs="Mangal"/>
      <w:b/>
      <w:bCs/>
      <w:kern w:val="2"/>
      <w:sz w:val="32"/>
      <w:szCs w:val="29"/>
      <w:lang w:eastAsia="hi-IN" w:bidi="hi-IN"/>
    </w:rPr>
  </w:style>
  <w:style w:type="character" w:customStyle="1" w:styleId="6">
    <w:name w:val="Знак Знак6"/>
    <w:rPr>
      <w:rFonts w:cs="Times New Roman"/>
      <w:b/>
      <w:bCs/>
      <w:lang w:eastAsia="en-US"/>
    </w:rPr>
  </w:style>
  <w:style w:type="character" w:customStyle="1" w:styleId="190">
    <w:name w:val="Знак Знак19"/>
    <w:rPr>
      <w:rFonts w:ascii="Cambria" w:hAnsi="Cambria" w:cs="Times New Roman"/>
      <w:b/>
      <w:bCs/>
      <w:i/>
      <w:iCs/>
      <w:sz w:val="28"/>
      <w:szCs w:val="28"/>
      <w:lang w:eastAsia="en-US"/>
    </w:rPr>
  </w:style>
  <w:style w:type="character" w:customStyle="1" w:styleId="FontStyle33">
    <w:name w:val="Font Style33"/>
    <w:rPr>
      <w:rFonts w:ascii="Arial Narrow" w:hAnsi="Arial Narrow" w:cs="Arial Narrow"/>
      <w:sz w:val="24"/>
      <w:szCs w:val="24"/>
    </w:rPr>
  </w:style>
  <w:style w:type="character" w:customStyle="1" w:styleId="FontStyle37">
    <w:name w:val="Font Style37"/>
    <w:rPr>
      <w:rFonts w:ascii="Trebuchet MS" w:hAnsi="Trebuchet MS" w:cs="Trebuchet MS"/>
      <w:b/>
      <w:bCs/>
      <w:i/>
      <w:iCs/>
      <w:sz w:val="20"/>
      <w:szCs w:val="20"/>
    </w:rPr>
  </w:style>
  <w:style w:type="character" w:styleId="af0">
    <w:name w:val="Emphasis"/>
    <w:qFormat/>
    <w:rPr>
      <w:i/>
      <w:iCs/>
    </w:rPr>
  </w:style>
  <w:style w:type="character" w:customStyle="1" w:styleId="af1">
    <w:name w:val="Текст сноски Знак"/>
    <w:basedOn w:val="DefaultParagraphFont"/>
    <w:rPr>
      <w:b/>
      <w:color w:val="000000"/>
    </w:rPr>
  </w:style>
  <w:style w:type="character" w:customStyle="1" w:styleId="FootnoteCharacters">
    <w:name w:val="Footnote Characters"/>
    <w:rPr>
      <w:vertAlign w:val="superscript"/>
    </w:rPr>
  </w:style>
  <w:style w:type="character" w:styleId="af2">
    <w:name w:val="footnote reference"/>
    <w:rPr>
      <w:vertAlign w:val="superscript"/>
    </w:rPr>
  </w:style>
  <w:style w:type="character" w:customStyle="1" w:styleId="markedcontent">
    <w:name w:val="markedcontent"/>
    <w:basedOn w:val="DefaultParagraphFont"/>
  </w:style>
  <w:style w:type="character" w:customStyle="1" w:styleId="150">
    <w:name w:val="Основной текст (15)_"/>
    <w:basedOn w:val="DefaultParagraphFont"/>
    <w:rPr>
      <w:b/>
      <w:bCs/>
      <w:shd w:val="clear" w:color="auto" w:fill="FFFFFF"/>
    </w:rPr>
  </w:style>
  <w:style w:type="character" w:customStyle="1" w:styleId="160">
    <w:name w:val="Основной текст (16)_"/>
    <w:basedOn w:val="DefaultParagraphFont"/>
    <w:rPr>
      <w:shd w:val="clear" w:color="auto" w:fill="FFFFFF"/>
    </w:rPr>
  </w:style>
  <w:style w:type="character" w:customStyle="1" w:styleId="210pt">
    <w:name w:val="Основной текст (2) + 10 pt;Полужирный"/>
    <w:basedOn w:val="DefaultParagraphFont"/>
    <w:rPr>
      <w:rFonts w:ascii="Times New Roman" w:eastAsia="Times New Roman" w:hAnsi="Times New Roman" w:cs="Times New Roman"/>
      <w:b/>
      <w:bCs/>
      <w:color w:val="000000"/>
      <w:spacing w:val="0"/>
      <w:w w:val="100"/>
      <w:sz w:val="20"/>
      <w:szCs w:val="20"/>
      <w:shd w:val="clear" w:color="auto" w:fill="FFFFFF"/>
      <w:lang w:val="ru-RU" w:eastAsia="ru-RU" w:bidi="ru-RU"/>
    </w:rPr>
  </w:style>
  <w:style w:type="character" w:customStyle="1" w:styleId="revlinks-hidden">
    <w:name w:val="rev_links-hidden"/>
    <w:rPr>
      <w:rFonts w:cs="Times New Roman"/>
    </w:rPr>
  </w:style>
  <w:style w:type="character" w:customStyle="1" w:styleId="Strong">
    <w:name w:val="Strong"/>
    <w:rPr>
      <w:b/>
      <w:bCs/>
    </w:rPr>
  </w:style>
  <w:style w:type="character" w:customStyle="1" w:styleId="af3">
    <w:name w:val="Цветовое выделение"/>
    <w:rPr>
      <w:b/>
      <w:color w:val="26282F"/>
    </w:rPr>
  </w:style>
  <w:style w:type="character" w:customStyle="1" w:styleId="af4">
    <w:name w:val="Гипертекстовая ссылка"/>
    <w:basedOn w:val="af3"/>
    <w:rPr>
      <w:rFonts w:cs="Times New Roman"/>
      <w:b w:val="0"/>
      <w:color w:val="106BBE"/>
    </w:rPr>
  </w:style>
  <w:style w:type="character" w:customStyle="1" w:styleId="af5">
    <w:name w:val="Цветовое выделение для Текст"/>
    <w:rPr>
      <w:rFonts w:ascii="Times New Roman CYR" w:hAnsi="Times New Roman CYR"/>
    </w:rPr>
  </w:style>
  <w:style w:type="character" w:customStyle="1" w:styleId="ListLabel8">
    <w:name w:val="ListLabel 8"/>
  </w:style>
  <w:style w:type="character" w:customStyle="1" w:styleId="ListLabel9">
    <w:name w:val="ListLabel 9"/>
    <w:rPr>
      <w:rFonts w:ascii="Times New Roman" w:hAnsi="Times New Roman" w:cs="Times New Roman"/>
      <w:b w:val="0"/>
      <w:bCs w:val="0"/>
      <w:spacing w:val="-5"/>
      <w:w w:val="100"/>
      <w:sz w:val="24"/>
      <w:szCs w:val="24"/>
    </w:rPr>
  </w:style>
  <w:style w:type="character" w:customStyle="1" w:styleId="ListLabel10">
    <w:name w:val="ListLabel 10"/>
    <w:rPr>
      <w:rFonts w:ascii="Times New Roman" w:hAnsi="Times New Roman" w:cs="Times New Roman"/>
      <w:b w:val="0"/>
      <w:bCs w:val="0"/>
      <w:spacing w:val="-5"/>
      <w:w w:val="100"/>
      <w:sz w:val="24"/>
      <w:szCs w:val="24"/>
    </w:rPr>
  </w:style>
  <w:style w:type="character" w:customStyle="1" w:styleId="ListLabel11">
    <w:name w:val="ListLabel 11"/>
  </w:style>
  <w:style w:type="character" w:customStyle="1" w:styleId="ListLabel12">
    <w:name w:val="ListLabel 12"/>
  </w:style>
  <w:style w:type="character" w:customStyle="1" w:styleId="ListLabel13">
    <w:name w:val="ListLabel 13"/>
  </w:style>
  <w:style w:type="character" w:customStyle="1" w:styleId="ListLabel14">
    <w:name w:val="ListLabel 14"/>
  </w:style>
  <w:style w:type="character" w:customStyle="1" w:styleId="ListLabel15">
    <w:name w:val="ListLabel 15"/>
  </w:style>
  <w:style w:type="character" w:customStyle="1" w:styleId="ListLabel16">
    <w:name w:val="ListLabel 16"/>
  </w:style>
  <w:style w:type="character" w:customStyle="1" w:styleId="ListLabel17">
    <w:name w:val="ListLabel 17"/>
  </w:style>
  <w:style w:type="character" w:customStyle="1" w:styleId="ListLabel18">
    <w:name w:val="ListLabel 18"/>
    <w:rPr>
      <w:rFonts w:cs="Times New Roman"/>
      <w:b w:val="0"/>
      <w:bCs w:val="0"/>
      <w:spacing w:val="0"/>
      <w:w w:val="96"/>
    </w:rPr>
  </w:style>
  <w:style w:type="character" w:customStyle="1" w:styleId="ListLabel19">
    <w:name w:val="ListLabel 19"/>
  </w:style>
  <w:style w:type="character" w:customStyle="1" w:styleId="ListLabel20">
    <w:name w:val="ListLabel 20"/>
  </w:style>
  <w:style w:type="character" w:customStyle="1" w:styleId="ListLabel21">
    <w:name w:val="ListLabel 21"/>
  </w:style>
  <w:style w:type="character" w:customStyle="1" w:styleId="ListLabel22">
    <w:name w:val="ListLabel 22"/>
  </w:style>
  <w:style w:type="character" w:customStyle="1" w:styleId="ListLabel23">
    <w:name w:val="ListLabel 23"/>
  </w:style>
  <w:style w:type="character" w:customStyle="1" w:styleId="ListLabel24">
    <w:name w:val="ListLabel 24"/>
  </w:style>
  <w:style w:type="character" w:customStyle="1" w:styleId="ListLabel25">
    <w:name w:val="ListLabel 25"/>
  </w:style>
  <w:style w:type="character" w:customStyle="1" w:styleId="ListLabel26">
    <w:name w:val="ListLabel 26"/>
  </w:style>
  <w:style w:type="character" w:customStyle="1" w:styleId="ListLabel27">
    <w:name w:val="ListLabel 27"/>
    <w:rPr>
      <w:rFonts w:ascii="Times New Roman" w:hAnsi="Times New Roman" w:cs="Times New Roman"/>
      <w:b w:val="0"/>
      <w:bCs w:val="0"/>
      <w:spacing w:val="-5"/>
      <w:w w:val="100"/>
      <w:sz w:val="24"/>
      <w:szCs w:val="24"/>
    </w:rPr>
  </w:style>
  <w:style w:type="character" w:customStyle="1" w:styleId="ListLabel28">
    <w:name w:val="ListLabel 28"/>
    <w:rPr>
      <w:rFonts w:cs="Times New Roman"/>
      <w:b w:val="0"/>
      <w:bCs w:val="0"/>
      <w:i/>
      <w:iCs/>
      <w:color w:val="auto"/>
      <w:spacing w:val="-29"/>
      <w:w w:val="100"/>
    </w:rPr>
  </w:style>
  <w:style w:type="character" w:customStyle="1" w:styleId="ListLabel29">
    <w:name w:val="ListLabel 29"/>
  </w:style>
  <w:style w:type="character" w:customStyle="1" w:styleId="ListLabel30">
    <w:name w:val="ListLabel 30"/>
  </w:style>
  <w:style w:type="character" w:customStyle="1" w:styleId="ListLabel31">
    <w:name w:val="ListLabel 31"/>
  </w:style>
  <w:style w:type="character" w:customStyle="1" w:styleId="ListLabel32">
    <w:name w:val="ListLabel 32"/>
  </w:style>
  <w:style w:type="character" w:customStyle="1" w:styleId="ListLabel33">
    <w:name w:val="ListLabel 33"/>
  </w:style>
  <w:style w:type="character" w:customStyle="1" w:styleId="ListLabel34">
    <w:name w:val="ListLabel 34"/>
  </w:style>
  <w:style w:type="character" w:customStyle="1" w:styleId="ListLabel35">
    <w:name w:val="ListLabel 35"/>
  </w:style>
  <w:style w:type="character" w:customStyle="1" w:styleId="ListLabel36">
    <w:name w:val="ListLabel 36"/>
  </w:style>
  <w:style w:type="character" w:customStyle="1" w:styleId="ListLabel37">
    <w:name w:val="ListLabel 37"/>
  </w:style>
  <w:style w:type="character" w:customStyle="1" w:styleId="ListLabel38">
    <w:name w:val="ListLabel 38"/>
  </w:style>
  <w:style w:type="character" w:customStyle="1" w:styleId="ListLabel39">
    <w:name w:val="ListLabel 39"/>
  </w:style>
  <w:style w:type="character" w:customStyle="1" w:styleId="ListLabel40">
    <w:name w:val="ListLabel 40"/>
  </w:style>
  <w:style w:type="character" w:customStyle="1" w:styleId="ListLabel41">
    <w:name w:val="ListLabel 41"/>
  </w:style>
  <w:style w:type="character" w:customStyle="1" w:styleId="ListLabel42">
    <w:name w:val="ListLabel 42"/>
  </w:style>
  <w:style w:type="character" w:customStyle="1" w:styleId="ListLabel43">
    <w:name w:val="ListLabel 43"/>
  </w:style>
  <w:style w:type="character" w:customStyle="1" w:styleId="ListLabel44">
    <w:name w:val="ListLabel 44"/>
  </w:style>
  <w:style w:type="character" w:customStyle="1" w:styleId="ListLabel45">
    <w:name w:val="ListLabel 45"/>
  </w:style>
  <w:style w:type="character" w:customStyle="1" w:styleId="ListLabel46">
    <w:name w:val="ListLabel 46"/>
  </w:style>
  <w:style w:type="character" w:customStyle="1" w:styleId="ListLabel47">
    <w:name w:val="ListLabel 47"/>
  </w:style>
  <w:style w:type="character" w:customStyle="1" w:styleId="ListLabel48">
    <w:name w:val="ListLabel 48"/>
  </w:style>
  <w:style w:type="character" w:customStyle="1" w:styleId="ListLabel49">
    <w:name w:val="ListLabel 49"/>
  </w:style>
  <w:style w:type="character" w:customStyle="1" w:styleId="ListLabel50">
    <w:name w:val="ListLabel 50"/>
  </w:style>
  <w:style w:type="character" w:customStyle="1" w:styleId="ListLabel51">
    <w:name w:val="ListLabel 51"/>
  </w:style>
  <w:style w:type="character" w:customStyle="1" w:styleId="ListLabel52">
    <w:name w:val="ListLabel 52"/>
  </w:style>
  <w:style w:type="character" w:customStyle="1" w:styleId="ListLabel53">
    <w:name w:val="ListLabel 53"/>
  </w:style>
  <w:style w:type="character" w:customStyle="1" w:styleId="ListLabel54">
    <w:name w:val="ListLabel 54"/>
  </w:style>
  <w:style w:type="character" w:customStyle="1" w:styleId="ListLabel55">
    <w:name w:val="ListLabel 55"/>
    <w:rPr>
      <w:rFonts w:cs="Times New Roman"/>
    </w:rPr>
  </w:style>
  <w:style w:type="character" w:customStyle="1" w:styleId="ListLabel56">
    <w:name w:val="ListLabel 56"/>
    <w:rPr>
      <w:rFonts w:cs="Times New Roman"/>
    </w:rPr>
  </w:style>
  <w:style w:type="character" w:customStyle="1" w:styleId="ListLabel57">
    <w:name w:val="ListLabel 57"/>
    <w:rPr>
      <w:rFonts w:cs="Times New Roman"/>
    </w:rPr>
  </w:style>
  <w:style w:type="character" w:customStyle="1" w:styleId="ListLabel58">
    <w:name w:val="ListLabel 58"/>
    <w:rPr>
      <w:rFonts w:cs="Times New Roman"/>
    </w:rPr>
  </w:style>
  <w:style w:type="character" w:customStyle="1" w:styleId="ListLabel59">
    <w:name w:val="ListLabel 59"/>
    <w:rPr>
      <w:rFonts w:cs="Times New Roman"/>
    </w:rPr>
  </w:style>
  <w:style w:type="character" w:customStyle="1" w:styleId="ListLabel60">
    <w:name w:val="ListLabel 60"/>
    <w:rPr>
      <w:rFonts w:cs="Times New Roman"/>
    </w:rPr>
  </w:style>
  <w:style w:type="character" w:customStyle="1" w:styleId="ListLabel61">
    <w:name w:val="ListLabel 61"/>
    <w:rPr>
      <w:rFonts w:cs="Times New Roman"/>
    </w:rPr>
  </w:style>
  <w:style w:type="character" w:customStyle="1" w:styleId="ListLabel62">
    <w:name w:val="ListLabel 62"/>
    <w:rPr>
      <w:rFonts w:cs="Times New Roman"/>
    </w:rPr>
  </w:style>
  <w:style w:type="paragraph" w:customStyle="1" w:styleId="Heading">
    <w:name w:val="Heading"/>
    <w:basedOn w:val="a"/>
    <w:next w:val="a0"/>
    <w:pPr>
      <w:keepNext/>
      <w:spacing w:before="240" w:after="120"/>
    </w:pPr>
    <w:rPr>
      <w:rFonts w:ascii="Liberation Sans" w:eastAsia="DejaVu Sans" w:hAnsi="Liberation Sans" w:cs="DejaVu Sans"/>
      <w:sz w:val="28"/>
      <w:szCs w:val="28"/>
    </w:rPr>
  </w:style>
  <w:style w:type="paragraph" w:styleId="a0">
    <w:name w:val="Body Text"/>
    <w:basedOn w:val="a"/>
    <w:pPr>
      <w:jc w:val="both"/>
    </w:pPr>
    <w:rPr>
      <w:rFonts w:ascii="Bookman Old Style" w:hAnsi="Bookman Old Style"/>
      <w:b/>
      <w:bCs/>
      <w:i/>
      <w:iCs/>
    </w:rPr>
  </w:style>
  <w:style w:type="paragraph" w:styleId="af6">
    <w:name w:val="List"/>
    <w:basedOn w:val="a0"/>
    <w:pPr>
      <w:spacing w:after="120" w:line="240" w:lineRule="auto"/>
      <w:jc w:val="left"/>
    </w:pPr>
    <w:rPr>
      <w:rFonts w:ascii="Calibri" w:hAnsi="Calibri" w:cs="Mangal"/>
      <w:b w:val="0"/>
      <w:bCs w:val="0"/>
      <w:i w:val="0"/>
      <w:iCs w:val="0"/>
      <w:kern w:val="2"/>
      <w:sz w:val="20"/>
      <w:szCs w:val="20"/>
      <w:lang w:eastAsia="hi-IN" w:bidi="hi-IN"/>
    </w:rPr>
  </w:style>
  <w:style w:type="paragraph" w:styleId="af7">
    <w:name w:val="caption"/>
    <w:basedOn w:val="a"/>
    <w:qFormat/>
    <w:pPr>
      <w:suppressLineNumbers/>
      <w:spacing w:before="120" w:after="120"/>
    </w:pPr>
    <w:rPr>
      <w:i/>
      <w:iCs/>
      <w:sz w:val="24"/>
      <w:szCs w:val="24"/>
    </w:rPr>
  </w:style>
  <w:style w:type="paragraph" w:customStyle="1" w:styleId="Index">
    <w:name w:val="Index"/>
    <w:basedOn w:val="a"/>
    <w:pPr>
      <w:suppressLineNumbers/>
    </w:pPr>
  </w:style>
  <w:style w:type="paragraph" w:customStyle="1" w:styleId="HeaderandFooter">
    <w:name w:val="Header and Footer"/>
    <w:basedOn w:val="a"/>
  </w:style>
  <w:style w:type="paragraph" w:styleId="af8">
    <w:name w:val="header"/>
    <w:basedOn w:val="a"/>
    <w:pPr>
      <w:tabs>
        <w:tab w:val="center" w:pos="4677"/>
        <w:tab w:val="right" w:pos="9355"/>
      </w:tabs>
    </w:pPr>
  </w:style>
  <w:style w:type="paragraph" w:customStyle="1" w:styleId="BodyText2">
    <w:name w:val="Body Text 2"/>
    <w:basedOn w:val="a"/>
    <w:pPr>
      <w:spacing w:after="120" w:line="480" w:lineRule="auto"/>
    </w:pPr>
  </w:style>
  <w:style w:type="paragraph" w:customStyle="1" w:styleId="23">
    <w:name w:val="Знак2"/>
    <w:basedOn w:val="a"/>
    <w:pPr>
      <w:spacing w:after="160" w:line="240" w:lineRule="exact"/>
    </w:pPr>
    <w:rPr>
      <w:rFonts w:ascii="Verdana" w:eastAsia="Times New Roman" w:hAnsi="Verdana"/>
      <w:sz w:val="20"/>
      <w:szCs w:val="20"/>
      <w:lang w:val="en-US"/>
    </w:rPr>
  </w:style>
  <w:style w:type="paragraph" w:customStyle="1" w:styleId="BalloonText">
    <w:name w:val="Balloon Text"/>
    <w:basedOn w:val="a"/>
    <w:pPr>
      <w:spacing w:after="0" w:line="240" w:lineRule="auto"/>
    </w:pPr>
    <w:rPr>
      <w:rFonts w:ascii="Tahoma" w:hAnsi="Tahoma"/>
      <w:sz w:val="16"/>
      <w:szCs w:val="16"/>
    </w:rPr>
  </w:style>
  <w:style w:type="paragraph" w:customStyle="1" w:styleId="BlockQuotation">
    <w:name w:val="Block Quotation"/>
    <w:basedOn w:val="a"/>
    <w:pPr>
      <w:widowControl w:val="0"/>
      <w:spacing w:after="0" w:line="240" w:lineRule="auto"/>
      <w:ind w:left="567" w:right="-2" w:firstLine="851"/>
      <w:jc w:val="both"/>
    </w:pPr>
    <w:rPr>
      <w:rFonts w:ascii="Times New Roman" w:eastAsia="Times New Roman" w:hAnsi="Times New Roman"/>
      <w:sz w:val="28"/>
      <w:szCs w:val="20"/>
      <w:lang w:eastAsia="ru-RU"/>
    </w:rPr>
  </w:style>
  <w:style w:type="paragraph" w:customStyle="1" w:styleId="ConsPlusNonformat">
    <w:name w:val="ConsPlusNonformat"/>
    <w:pPr>
      <w:suppressAutoHyphens/>
    </w:pPr>
    <w:rPr>
      <w:rFonts w:ascii="Courier New" w:hAnsi="Courier New" w:cs="Courier New"/>
    </w:rPr>
  </w:style>
  <w:style w:type="paragraph" w:customStyle="1" w:styleId="HTMLPreformatted">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paragraph" w:customStyle="1" w:styleId="ConsPlusNormal0">
    <w:name w:val="ConsPlusNormal"/>
    <w:pPr>
      <w:widowControl w:val="0"/>
      <w:suppressAutoHyphens/>
      <w:ind w:firstLine="720"/>
    </w:pPr>
    <w:rPr>
      <w:rFonts w:ascii="Arial" w:hAnsi="Arial" w:cs="Arial"/>
    </w:rPr>
  </w:style>
  <w:style w:type="paragraph" w:customStyle="1" w:styleId="ListParagraph">
    <w:name w:val="List Paragraph"/>
    <w:basedOn w:val="a"/>
    <w:pPr>
      <w:spacing w:after="0" w:line="240" w:lineRule="auto"/>
      <w:ind w:left="720"/>
      <w:contextualSpacing/>
    </w:pPr>
    <w:rPr>
      <w:rFonts w:ascii="Times New Roman" w:eastAsia="Times New Roman" w:hAnsi="Times New Roman"/>
      <w:sz w:val="24"/>
      <w:szCs w:val="24"/>
      <w:lang w:eastAsia="ar-SA"/>
    </w:rPr>
  </w:style>
  <w:style w:type="paragraph" w:customStyle="1" w:styleId="pt-consplusnormal-000051">
    <w:name w:val="pt-consplusnormal-000051"/>
    <w:basedOn w:val="a"/>
    <w:pPr>
      <w:spacing w:before="280" w:after="280" w:line="240" w:lineRule="auto"/>
    </w:pPr>
    <w:rPr>
      <w:rFonts w:ascii="Times New Roman" w:eastAsia="Times New Roman" w:hAnsi="Times New Roman"/>
      <w:sz w:val="24"/>
      <w:szCs w:val="24"/>
      <w:lang w:eastAsia="ru-RU"/>
    </w:rPr>
  </w:style>
  <w:style w:type="paragraph" w:customStyle="1" w:styleId="pt-consplusnormal-000042">
    <w:name w:val="pt-consplusnormal-000042"/>
    <w:basedOn w:val="a"/>
    <w:pPr>
      <w:spacing w:before="280" w:after="280" w:line="240" w:lineRule="auto"/>
    </w:pPr>
    <w:rPr>
      <w:rFonts w:ascii="Times New Roman" w:eastAsia="Times New Roman" w:hAnsi="Times New Roman"/>
      <w:sz w:val="24"/>
      <w:szCs w:val="24"/>
      <w:lang w:eastAsia="ru-RU"/>
    </w:rPr>
  </w:style>
  <w:style w:type="paragraph" w:customStyle="1" w:styleId="NoSpacing">
    <w:name w:val="No Spacing"/>
    <w:pPr>
      <w:suppressAutoHyphens/>
    </w:pPr>
    <w:rPr>
      <w:rFonts w:ascii="Calibri" w:hAnsi="Calibri"/>
      <w:sz w:val="22"/>
      <w:szCs w:val="22"/>
    </w:rPr>
  </w:style>
  <w:style w:type="paragraph" w:customStyle="1" w:styleId="NormalWeb">
    <w:name w:val="Normal (Web)"/>
    <w:basedOn w:val="a"/>
    <w:pPr>
      <w:spacing w:before="280" w:after="280" w:line="240" w:lineRule="auto"/>
    </w:pPr>
    <w:rPr>
      <w:rFonts w:ascii="Times New Roman" w:eastAsia="Times New Roman" w:hAnsi="Times New Roman"/>
      <w:sz w:val="24"/>
      <w:szCs w:val="24"/>
      <w:lang w:eastAsia="ru-RU"/>
    </w:rPr>
  </w:style>
  <w:style w:type="paragraph" w:customStyle="1" w:styleId="ConsNormal">
    <w:name w:val="ConsNormal"/>
    <w:pPr>
      <w:suppressAutoHyphens/>
      <w:ind w:right="19772" w:firstLine="720"/>
    </w:pPr>
    <w:rPr>
      <w:rFonts w:ascii="Arial" w:hAnsi="Arial" w:cs="Arial"/>
    </w:rPr>
  </w:style>
  <w:style w:type="paragraph" w:customStyle="1" w:styleId="ConsNonformat">
    <w:name w:val="ConsNonformat"/>
    <w:pPr>
      <w:widowControl w:val="0"/>
      <w:suppressAutoHyphens/>
      <w:ind w:right="19772"/>
    </w:pPr>
    <w:rPr>
      <w:rFonts w:ascii="Courier New" w:hAnsi="Courier New" w:cs="Courier New"/>
    </w:rPr>
  </w:style>
  <w:style w:type="paragraph" w:customStyle="1" w:styleId="af9">
    <w:name w:val="Содержимое таблицы"/>
    <w:basedOn w:val="a"/>
    <w:pPr>
      <w:widowControl w:val="0"/>
      <w:suppressLineNumbers/>
      <w:spacing w:after="160" w:line="254" w:lineRule="auto"/>
    </w:pPr>
    <w:rPr>
      <w:rFonts w:eastAsia="Times New Roman"/>
      <w:lang w:eastAsia="ru-RU"/>
    </w:rPr>
  </w:style>
  <w:style w:type="paragraph" w:customStyle="1" w:styleId="afa">
    <w:name w:val="Заголовок"/>
    <w:basedOn w:val="a"/>
    <w:next w:val="a0"/>
    <w:pPr>
      <w:keepNext/>
      <w:spacing w:before="240" w:after="120" w:line="240" w:lineRule="auto"/>
      <w:jc w:val="center"/>
    </w:pPr>
    <w:rPr>
      <w:rFonts w:cs="Mangal"/>
      <w:kern w:val="2"/>
      <w:sz w:val="28"/>
      <w:szCs w:val="20"/>
      <w:lang w:eastAsia="hi-IN" w:bidi="hi-IN"/>
    </w:rPr>
  </w:style>
  <w:style w:type="paragraph" w:customStyle="1" w:styleId="1b">
    <w:name w:val="Название1"/>
    <w:basedOn w:val="a"/>
    <w:pPr>
      <w:suppressLineNumbers/>
      <w:spacing w:before="120" w:after="120" w:line="240" w:lineRule="auto"/>
    </w:pPr>
    <w:rPr>
      <w:rFonts w:ascii="Times New Roman" w:eastAsia="Lucida Sans Unicode" w:hAnsi="Times New Roman" w:cs="Mangal"/>
      <w:i/>
      <w:iCs/>
      <w:kern w:val="2"/>
      <w:sz w:val="24"/>
      <w:szCs w:val="24"/>
      <w:lang w:eastAsia="hi-IN" w:bidi="hi-IN"/>
    </w:rPr>
  </w:style>
  <w:style w:type="paragraph" w:customStyle="1" w:styleId="1c">
    <w:name w:val="Указатель1"/>
    <w:basedOn w:val="a"/>
    <w:pPr>
      <w:suppressLineNumbers/>
      <w:spacing w:after="0" w:line="240" w:lineRule="auto"/>
    </w:pPr>
    <w:rPr>
      <w:rFonts w:ascii="Times New Roman" w:eastAsia="Lucida Sans Unicode" w:hAnsi="Times New Roman" w:cs="Mangal"/>
      <w:kern w:val="2"/>
      <w:sz w:val="24"/>
      <w:szCs w:val="24"/>
      <w:lang w:eastAsia="hi-IN" w:bidi="hi-IN"/>
    </w:rPr>
  </w:style>
  <w:style w:type="paragraph" w:customStyle="1" w:styleId="1d">
    <w:name w:val="Текст1"/>
    <w:basedOn w:val="a"/>
    <w:pPr>
      <w:spacing w:after="0" w:line="240" w:lineRule="auto"/>
    </w:pPr>
    <w:rPr>
      <w:rFonts w:ascii="Courier New" w:eastAsia="Lucida Sans Unicode" w:hAnsi="Courier New" w:cs="Courier New"/>
      <w:kern w:val="2"/>
      <w:sz w:val="20"/>
      <w:szCs w:val="20"/>
      <w:lang w:eastAsia="hi-IN" w:bidi="hi-IN"/>
    </w:rPr>
  </w:style>
  <w:style w:type="paragraph" w:styleId="afb">
    <w:name w:val="footer"/>
    <w:basedOn w:val="a"/>
    <w:pPr>
      <w:suppressLineNumbers/>
      <w:tabs>
        <w:tab w:val="center" w:pos="4677"/>
        <w:tab w:val="right" w:pos="9355"/>
      </w:tabs>
      <w:spacing w:after="0" w:line="240" w:lineRule="auto"/>
    </w:pPr>
    <w:rPr>
      <w:rFonts w:ascii="Times New Roman" w:eastAsia="Lucida Sans Unicode" w:hAnsi="Times New Roman" w:cs="Mangal"/>
      <w:kern w:val="2"/>
      <w:sz w:val="24"/>
      <w:szCs w:val="24"/>
      <w:lang w:eastAsia="hi-IN" w:bidi="hi-IN"/>
    </w:rPr>
  </w:style>
  <w:style w:type="paragraph" w:customStyle="1" w:styleId="211">
    <w:name w:val="Основной текст с отступом 21"/>
    <w:basedOn w:val="a"/>
    <w:pPr>
      <w:spacing w:after="0" w:line="240" w:lineRule="auto"/>
      <w:ind w:firstLine="708"/>
    </w:pPr>
    <w:rPr>
      <w:rFonts w:ascii="Times New Roman" w:eastAsia="Lucida Sans Unicode" w:hAnsi="Times New Roman" w:cs="Mangal"/>
      <w:kern w:val="2"/>
      <w:sz w:val="24"/>
      <w:szCs w:val="24"/>
      <w:lang w:eastAsia="hi-IN" w:bidi="hi-IN"/>
    </w:rPr>
  </w:style>
  <w:style w:type="paragraph" w:customStyle="1" w:styleId="1e">
    <w:name w:val="Название объекта1"/>
    <w:basedOn w:val="a"/>
    <w:pPr>
      <w:spacing w:before="240" w:after="60" w:line="240" w:lineRule="auto"/>
    </w:pPr>
    <w:rPr>
      <w:rFonts w:ascii="Times New Roman" w:eastAsia="Lucida Sans Unicode" w:hAnsi="Times New Roman" w:cs="Mangal"/>
      <w:kern w:val="2"/>
      <w:sz w:val="26"/>
      <w:szCs w:val="20"/>
      <w:lang w:eastAsia="hi-IN" w:bidi="hi-IN"/>
    </w:rPr>
  </w:style>
  <w:style w:type="paragraph" w:customStyle="1" w:styleId="1f">
    <w:name w:val="Маркированный список1"/>
    <w:basedOn w:val="a"/>
    <w:pPr>
      <w:widowControl w:val="0"/>
      <w:tabs>
        <w:tab w:val="left" w:pos="720"/>
      </w:tabs>
      <w:spacing w:before="120" w:after="0" w:line="240" w:lineRule="auto"/>
      <w:ind w:left="360" w:hanging="360"/>
      <w:jc w:val="both"/>
    </w:pPr>
    <w:rPr>
      <w:rFonts w:ascii="Times New Roman" w:eastAsia="Lucida Sans Unicode" w:hAnsi="Times New Roman" w:cs="Mangal"/>
      <w:kern w:val="2"/>
      <w:sz w:val="26"/>
      <w:szCs w:val="20"/>
      <w:lang w:eastAsia="hi-IN" w:bidi="hi-IN"/>
    </w:rPr>
  </w:style>
  <w:style w:type="paragraph" w:customStyle="1" w:styleId="1f0">
    <w:name w:val="Абзац списка1"/>
    <w:basedOn w:val="a"/>
    <w:pPr>
      <w:ind w:left="720"/>
    </w:pPr>
    <w:rPr>
      <w:rFonts w:eastAsia="Lucida Sans Unicode" w:cs="Calibri"/>
      <w:kern w:val="2"/>
      <w:lang w:eastAsia="hi-IN" w:bidi="hi-IN"/>
    </w:rPr>
  </w:style>
  <w:style w:type="paragraph" w:customStyle="1" w:styleId="1f1">
    <w:name w:val="Текст выноски1"/>
    <w:basedOn w:val="a"/>
    <w:pPr>
      <w:spacing w:after="0" w:line="240" w:lineRule="auto"/>
    </w:pPr>
    <w:rPr>
      <w:rFonts w:ascii="Tahoma" w:eastAsia="Lucida Sans Unicode" w:hAnsi="Tahoma" w:cs="Tahoma"/>
      <w:kern w:val="2"/>
      <w:sz w:val="16"/>
      <w:szCs w:val="16"/>
      <w:lang w:eastAsia="hi-IN" w:bidi="hi-IN"/>
    </w:rPr>
  </w:style>
  <w:style w:type="paragraph" w:styleId="afc">
    <w:name w:val="Body Text Indent"/>
    <w:basedOn w:val="a"/>
    <w:pPr>
      <w:spacing w:after="120" w:line="240" w:lineRule="auto"/>
      <w:ind w:left="283"/>
    </w:pPr>
    <w:rPr>
      <w:rFonts w:ascii="Times New Roman" w:eastAsia="Lucida Sans Unicode" w:hAnsi="Times New Roman" w:cs="Mangal"/>
      <w:kern w:val="2"/>
      <w:sz w:val="24"/>
      <w:szCs w:val="24"/>
      <w:lang w:eastAsia="hi-IN" w:bidi="hi-IN"/>
    </w:rPr>
  </w:style>
  <w:style w:type="paragraph" w:customStyle="1" w:styleId="Style4">
    <w:name w:val="Style4"/>
    <w:basedOn w:val="a"/>
    <w:pPr>
      <w:widowControl w:val="0"/>
      <w:spacing w:after="0" w:line="274" w:lineRule="exact"/>
      <w:ind w:firstLine="720"/>
      <w:jc w:val="both"/>
    </w:pPr>
    <w:rPr>
      <w:rFonts w:ascii="Arial" w:eastAsia="Lucida Sans Unicode" w:hAnsi="Arial" w:cs="Arial"/>
      <w:kern w:val="2"/>
      <w:sz w:val="24"/>
      <w:szCs w:val="24"/>
      <w:lang w:eastAsia="hi-IN" w:bidi="hi-IN"/>
    </w:rPr>
  </w:style>
  <w:style w:type="paragraph" w:customStyle="1" w:styleId="212">
    <w:name w:val="Основной текст 21"/>
    <w:basedOn w:val="a"/>
    <w:pPr>
      <w:spacing w:after="120" w:line="480" w:lineRule="auto"/>
    </w:pPr>
    <w:rPr>
      <w:rFonts w:eastAsia="Lucida Sans Unicode" w:cs="Calibri"/>
      <w:kern w:val="2"/>
      <w:lang w:eastAsia="hi-IN" w:bidi="hi-IN"/>
    </w:rPr>
  </w:style>
  <w:style w:type="paragraph" w:customStyle="1" w:styleId="S0">
    <w:name w:val="S_Обычный"/>
    <w:basedOn w:val="a"/>
    <w:pPr>
      <w:spacing w:after="0"/>
      <w:ind w:firstLine="709"/>
      <w:jc w:val="both"/>
    </w:pPr>
    <w:rPr>
      <w:rFonts w:ascii="Times New Roman" w:eastAsia="MS Mincho" w:hAnsi="Times New Roman" w:cs="Mangal"/>
      <w:b/>
      <w:kern w:val="2"/>
      <w:sz w:val="28"/>
      <w:szCs w:val="28"/>
      <w:lang w:eastAsia="hi-IN" w:bidi="hi-IN"/>
    </w:rPr>
  </w:style>
  <w:style w:type="paragraph" w:customStyle="1" w:styleId="S2">
    <w:name w:val="S_Маркированный"/>
    <w:basedOn w:val="1f"/>
    <w:pPr>
      <w:widowControl/>
      <w:tabs>
        <w:tab w:val="clear" w:pos="720"/>
        <w:tab w:val="left" w:pos="357"/>
      </w:tabs>
      <w:spacing w:before="0" w:line="360" w:lineRule="auto"/>
      <w:ind w:left="0" w:firstLine="709"/>
    </w:pPr>
    <w:rPr>
      <w:sz w:val="24"/>
      <w:szCs w:val="24"/>
    </w:rPr>
  </w:style>
  <w:style w:type="paragraph" w:customStyle="1" w:styleId="1f2">
    <w:name w:val="Обычный (веб)1"/>
    <w:basedOn w:val="a"/>
    <w:pPr>
      <w:spacing w:after="0" w:line="360" w:lineRule="auto"/>
      <w:ind w:left="1080" w:firstLine="709"/>
      <w:jc w:val="both"/>
    </w:pPr>
    <w:rPr>
      <w:rFonts w:cs="Mangal"/>
      <w:spacing w:val="-5"/>
      <w:kern w:val="2"/>
      <w:sz w:val="28"/>
      <w:szCs w:val="28"/>
      <w:lang w:eastAsia="hi-IN" w:bidi="hi-IN"/>
    </w:rPr>
  </w:style>
  <w:style w:type="paragraph" w:customStyle="1" w:styleId="DocumentMap">
    <w:name w:val="Document Map"/>
    <w:basedOn w:val="a"/>
    <w:pPr>
      <w:shd w:val="clear" w:color="auto" w:fill="000080"/>
      <w:spacing w:after="0" w:line="240" w:lineRule="auto"/>
    </w:pPr>
    <w:rPr>
      <w:rFonts w:ascii="Tahoma" w:eastAsia="Lucida Sans Unicode" w:hAnsi="Tahoma" w:cs="Tahoma"/>
      <w:kern w:val="2"/>
      <w:sz w:val="20"/>
      <w:szCs w:val="20"/>
      <w:lang w:eastAsia="hi-IN" w:bidi="hi-IN"/>
    </w:rPr>
  </w:style>
  <w:style w:type="paragraph" w:customStyle="1" w:styleId="PlainText">
    <w:name w:val="Plain Text"/>
    <w:basedOn w:val="a"/>
    <w:pPr>
      <w:spacing w:after="0" w:line="240" w:lineRule="auto"/>
    </w:pPr>
    <w:rPr>
      <w:rFonts w:ascii="Courier New" w:eastAsia="Times New Roman" w:hAnsi="Courier New" w:cs="Courier New"/>
      <w:sz w:val="20"/>
      <w:szCs w:val="20"/>
      <w:lang w:eastAsia="ru-RU"/>
    </w:rPr>
  </w:style>
  <w:style w:type="paragraph" w:customStyle="1" w:styleId="afd">
    <w:name w:val="Знак"/>
    <w:basedOn w:val="a"/>
    <w:pPr>
      <w:spacing w:after="160" w:line="240" w:lineRule="exact"/>
    </w:pPr>
    <w:rPr>
      <w:rFonts w:ascii="Verdana" w:eastAsia="Times New Roman" w:hAnsi="Verdana" w:cs="Verdana"/>
      <w:sz w:val="20"/>
      <w:szCs w:val="20"/>
      <w:lang w:val="en-US"/>
    </w:rPr>
  </w:style>
  <w:style w:type="paragraph" w:customStyle="1" w:styleId="ListBullet">
    <w:name w:val="List Bullet"/>
    <w:basedOn w:val="a"/>
    <w:pPr>
      <w:widowControl w:val="0"/>
      <w:tabs>
        <w:tab w:val="num" w:pos="284"/>
        <w:tab w:val="left" w:pos="357"/>
      </w:tabs>
      <w:spacing w:before="120" w:after="0" w:line="240" w:lineRule="auto"/>
      <w:ind w:left="357" w:hanging="357"/>
      <w:jc w:val="both"/>
    </w:pPr>
    <w:rPr>
      <w:rFonts w:ascii="Times New Roman" w:eastAsia="Times New Roman" w:hAnsi="Times New Roman"/>
      <w:sz w:val="26"/>
      <w:szCs w:val="20"/>
      <w:lang w:eastAsia="ru-RU"/>
    </w:rPr>
  </w:style>
  <w:style w:type="paragraph" w:customStyle="1" w:styleId="afe">
    <w:name w:val="Мария"/>
    <w:basedOn w:val="a"/>
    <w:pPr>
      <w:spacing w:before="240" w:after="120" w:line="240" w:lineRule="auto"/>
      <w:ind w:firstLine="709"/>
      <w:jc w:val="both"/>
    </w:pPr>
    <w:rPr>
      <w:rFonts w:ascii="Times New Roman" w:eastAsia="Times New Roman" w:hAnsi="Times New Roman"/>
      <w:sz w:val="26"/>
      <w:szCs w:val="26"/>
      <w:lang w:eastAsia="ru-RU"/>
    </w:rPr>
  </w:style>
  <w:style w:type="paragraph" w:customStyle="1" w:styleId="BodyTextIndent2">
    <w:name w:val="Body Text Indent 2"/>
    <w:basedOn w:val="a"/>
    <w:pPr>
      <w:spacing w:after="120" w:line="480" w:lineRule="auto"/>
      <w:ind w:left="283"/>
    </w:pPr>
    <w:rPr>
      <w:rFonts w:ascii="Times New Roman" w:eastAsia="Lucida Sans Unicode" w:hAnsi="Times New Roman" w:cs="Mangal"/>
      <w:kern w:val="2"/>
      <w:sz w:val="24"/>
      <w:szCs w:val="24"/>
      <w:lang w:eastAsia="hi-IN" w:bidi="hi-IN"/>
    </w:rPr>
  </w:style>
  <w:style w:type="paragraph" w:customStyle="1" w:styleId="Standard">
    <w:name w:val="Standard"/>
    <w:pPr>
      <w:widowControl w:val="0"/>
      <w:suppressAutoHyphens/>
      <w:textAlignment w:val="baseline"/>
    </w:pPr>
    <w:rPr>
      <w:rFonts w:eastAsia="Lucida Sans Unicode" w:cs="Mangal"/>
      <w:kern w:val="2"/>
      <w:sz w:val="24"/>
      <w:szCs w:val="24"/>
      <w:lang w:eastAsia="zh-CN" w:bidi="hi-IN"/>
    </w:rPr>
  </w:style>
  <w:style w:type="paragraph" w:customStyle="1" w:styleId="caption">
    <w:name w:val="caption"/>
    <w:basedOn w:val="a"/>
    <w:next w:val="a"/>
    <w:rPr>
      <w:rFonts w:eastAsia="Times New Roman"/>
      <w:b/>
      <w:bCs/>
      <w:sz w:val="20"/>
      <w:szCs w:val="20"/>
    </w:rPr>
  </w:style>
  <w:style w:type="paragraph" w:styleId="aff">
    <w:name w:val="Title"/>
    <w:basedOn w:val="a"/>
    <w:next w:val="a"/>
    <w:qFormat/>
    <w:pPr>
      <w:spacing w:before="240" w:after="60" w:line="240" w:lineRule="auto"/>
      <w:jc w:val="center"/>
      <w:outlineLvl w:val="0"/>
    </w:pPr>
    <w:rPr>
      <w:rFonts w:ascii="Cambria" w:eastAsia="Times New Roman" w:hAnsi="Cambria" w:cs="Mangal"/>
      <w:b/>
      <w:bCs/>
      <w:kern w:val="2"/>
      <w:sz w:val="32"/>
      <w:szCs w:val="29"/>
      <w:lang w:eastAsia="hi-IN" w:bidi="hi-IN"/>
    </w:rPr>
  </w:style>
  <w:style w:type="paragraph" w:customStyle="1" w:styleId="1f3">
    <w:name w:val="Основной текст1"/>
    <w:basedOn w:val="Standard"/>
    <w:pPr>
      <w:shd w:val="clear" w:color="auto" w:fill="FFFFFF"/>
      <w:spacing w:before="240" w:after="60" w:line="283" w:lineRule="exact"/>
      <w:ind w:hanging="360"/>
    </w:pPr>
    <w:rPr>
      <w:rFonts w:eastAsia="Times New Roman" w:cs="Times New Roman"/>
      <w:sz w:val="23"/>
      <w:szCs w:val="23"/>
    </w:rPr>
  </w:style>
  <w:style w:type="paragraph" w:customStyle="1" w:styleId="western">
    <w:name w:val="western"/>
    <w:basedOn w:val="a"/>
    <w:pPr>
      <w:spacing w:before="280" w:after="115"/>
    </w:pPr>
    <w:rPr>
      <w:rFonts w:eastAsia="Times New Roman"/>
      <w:color w:val="000000"/>
      <w:lang w:eastAsia="ru-RU"/>
    </w:rPr>
  </w:style>
  <w:style w:type="paragraph" w:styleId="1f4">
    <w:name w:val="toc 1"/>
    <w:basedOn w:val="a"/>
    <w:next w:val="a"/>
    <w:autoRedefine/>
    <w:pPr>
      <w:tabs>
        <w:tab w:val="left" w:pos="440"/>
        <w:tab w:val="right" w:leader="dot" w:pos="9639"/>
      </w:tabs>
      <w:spacing w:before="120" w:after="0" w:line="240" w:lineRule="auto"/>
    </w:pPr>
    <w:rPr>
      <w:rFonts w:ascii="Times New Roman" w:eastAsia="Times New Roman" w:hAnsi="Times New Roman"/>
      <w:b/>
      <w:bCs/>
      <w:sz w:val="24"/>
      <w:szCs w:val="24"/>
      <w:lang w:bidi="hi-IN"/>
    </w:rPr>
  </w:style>
  <w:style w:type="paragraph" w:styleId="24">
    <w:name w:val="toc 2"/>
    <w:basedOn w:val="a"/>
    <w:next w:val="a"/>
    <w:autoRedefine/>
    <w:pPr>
      <w:tabs>
        <w:tab w:val="right" w:leader="dot" w:pos="9790"/>
      </w:tabs>
      <w:spacing w:before="120" w:after="0" w:line="200" w:lineRule="atLeast"/>
      <w:ind w:right="444"/>
    </w:pPr>
    <w:rPr>
      <w:rFonts w:ascii="Times New Roman" w:eastAsia="Times New Roman" w:hAnsi="Times New Roman"/>
      <w:i/>
      <w:iCs/>
      <w:sz w:val="24"/>
      <w:szCs w:val="24"/>
    </w:rPr>
  </w:style>
  <w:style w:type="paragraph" w:styleId="31">
    <w:name w:val="toc 3"/>
    <w:basedOn w:val="a"/>
    <w:next w:val="a"/>
    <w:autoRedefine/>
    <w:pPr>
      <w:tabs>
        <w:tab w:val="right" w:leader="dot" w:pos="9639"/>
      </w:tabs>
      <w:spacing w:after="0" w:line="240" w:lineRule="auto"/>
    </w:pPr>
    <w:rPr>
      <w:rFonts w:ascii="Times New Roman" w:eastAsia="Lucida Sans Unicode" w:hAnsi="Times New Roman" w:cs="Mangal"/>
      <w:kern w:val="2"/>
      <w:sz w:val="24"/>
      <w:szCs w:val="24"/>
      <w:lang w:eastAsia="hi-IN" w:bidi="hi-IN"/>
    </w:rPr>
  </w:style>
  <w:style w:type="paragraph" w:customStyle="1" w:styleId="Default">
    <w:name w:val="Default"/>
    <w:pPr>
      <w:suppressAutoHyphens/>
    </w:pPr>
    <w:rPr>
      <w:color w:val="000000"/>
      <w:sz w:val="24"/>
      <w:szCs w:val="24"/>
    </w:rPr>
  </w:style>
  <w:style w:type="paragraph" w:customStyle="1" w:styleId="25">
    <w:name w:val="Абзац списка2"/>
    <w:basedOn w:val="a"/>
    <w:pPr>
      <w:ind w:left="720"/>
    </w:pPr>
    <w:rPr>
      <w:rFonts w:eastAsia="Lucida Sans Unicode" w:cs="Calibri"/>
      <w:kern w:val="2"/>
      <w:lang w:eastAsia="hi-IN" w:bidi="hi-IN"/>
    </w:rPr>
  </w:style>
  <w:style w:type="paragraph" w:customStyle="1" w:styleId="ConsPlusCell">
    <w:name w:val="ConsPlusCell"/>
    <w:pPr>
      <w:widowControl w:val="0"/>
      <w:suppressAutoHyphens/>
    </w:pPr>
    <w:rPr>
      <w:rFonts w:ascii="Arial" w:hAnsi="Arial" w:cs="Arial"/>
    </w:rPr>
  </w:style>
  <w:style w:type="paragraph" w:customStyle="1" w:styleId="Style32">
    <w:name w:val="Style32"/>
    <w:basedOn w:val="a"/>
    <w:pPr>
      <w:widowControl w:val="0"/>
      <w:spacing w:after="0" w:line="240" w:lineRule="auto"/>
    </w:pPr>
    <w:rPr>
      <w:rFonts w:ascii="Verdana" w:eastAsia="Times New Roman" w:hAnsi="Verdana"/>
      <w:sz w:val="24"/>
      <w:szCs w:val="24"/>
      <w:lang w:eastAsia="ru-RU"/>
    </w:rPr>
  </w:style>
  <w:style w:type="paragraph" w:customStyle="1" w:styleId="ConsPlusTitle">
    <w:name w:val="ConsPlusTitle"/>
    <w:pPr>
      <w:widowControl w:val="0"/>
      <w:suppressAutoHyphens/>
    </w:pPr>
    <w:rPr>
      <w:rFonts w:ascii="Calibri" w:hAnsi="Calibri" w:cs="Calibri"/>
      <w:b/>
      <w:sz w:val="22"/>
    </w:rPr>
  </w:style>
  <w:style w:type="paragraph" w:customStyle="1" w:styleId="formattext">
    <w:name w:val="formattext"/>
    <w:basedOn w:val="a"/>
    <w:pPr>
      <w:spacing w:before="280" w:after="280" w:line="240" w:lineRule="auto"/>
    </w:pPr>
    <w:rPr>
      <w:rFonts w:ascii="Times New Roman" w:eastAsia="Times New Roman" w:hAnsi="Times New Roman"/>
      <w:sz w:val="24"/>
      <w:szCs w:val="24"/>
      <w:lang w:eastAsia="ru-RU"/>
    </w:rPr>
  </w:style>
  <w:style w:type="paragraph" w:customStyle="1" w:styleId="s10">
    <w:name w:val="s_1"/>
    <w:basedOn w:val="a"/>
    <w:pPr>
      <w:spacing w:before="280" w:after="280" w:line="240" w:lineRule="auto"/>
    </w:pPr>
    <w:rPr>
      <w:rFonts w:ascii="Times New Roman" w:eastAsia="Times New Roman" w:hAnsi="Times New Roman"/>
      <w:sz w:val="24"/>
      <w:szCs w:val="24"/>
      <w:lang w:eastAsia="ru-RU"/>
    </w:rPr>
  </w:style>
  <w:style w:type="paragraph" w:customStyle="1" w:styleId="s16">
    <w:name w:val="s_16"/>
    <w:basedOn w:val="a"/>
    <w:pPr>
      <w:spacing w:before="280" w:after="280" w:line="240" w:lineRule="auto"/>
    </w:pPr>
    <w:rPr>
      <w:rFonts w:ascii="Times New Roman" w:eastAsia="Times New Roman" w:hAnsi="Times New Roman"/>
      <w:sz w:val="24"/>
      <w:szCs w:val="24"/>
      <w:lang w:eastAsia="ru-RU"/>
    </w:rPr>
  </w:style>
  <w:style w:type="paragraph" w:styleId="aff0">
    <w:name w:val="footnote text"/>
    <w:basedOn w:val="a"/>
    <w:pPr>
      <w:spacing w:after="0" w:line="240" w:lineRule="auto"/>
      <w:ind w:left="2799" w:right="2835" w:hanging="10"/>
      <w:jc w:val="center"/>
    </w:pPr>
    <w:rPr>
      <w:rFonts w:ascii="Times New Roman" w:eastAsia="Times New Roman" w:hAnsi="Times New Roman"/>
      <w:b/>
      <w:color w:val="000000"/>
      <w:sz w:val="20"/>
      <w:szCs w:val="20"/>
      <w:lang w:eastAsia="ru-RU"/>
    </w:rPr>
  </w:style>
  <w:style w:type="paragraph" w:customStyle="1" w:styleId="151">
    <w:name w:val="Основной текст (15)"/>
    <w:basedOn w:val="a"/>
    <w:pPr>
      <w:widowControl w:val="0"/>
      <w:shd w:val="clear" w:color="auto" w:fill="FFFFFF"/>
      <w:spacing w:after="0" w:line="250" w:lineRule="exact"/>
      <w:jc w:val="center"/>
    </w:pPr>
    <w:rPr>
      <w:rFonts w:ascii="Times New Roman" w:eastAsia="Times New Roman" w:hAnsi="Times New Roman"/>
      <w:b/>
      <w:bCs/>
      <w:sz w:val="20"/>
      <w:szCs w:val="20"/>
      <w:lang w:eastAsia="ru-RU"/>
    </w:rPr>
  </w:style>
  <w:style w:type="paragraph" w:customStyle="1" w:styleId="161">
    <w:name w:val="Основной текст (16)"/>
    <w:basedOn w:val="a"/>
    <w:pPr>
      <w:widowControl w:val="0"/>
      <w:shd w:val="clear" w:color="auto" w:fill="FFFFFF"/>
      <w:spacing w:after="240" w:line="274" w:lineRule="exact"/>
      <w:jc w:val="both"/>
    </w:pPr>
    <w:rPr>
      <w:rFonts w:ascii="Times New Roman" w:eastAsia="Times New Roman" w:hAnsi="Times New Roman"/>
      <w:sz w:val="20"/>
      <w:szCs w:val="20"/>
      <w:lang w:eastAsia="ru-RU"/>
    </w:rPr>
  </w:style>
  <w:style w:type="paragraph" w:customStyle="1" w:styleId="CharCharCharChar">
    <w:name w:val="Char Char Char Char"/>
    <w:basedOn w:val="a"/>
    <w:next w:val="a"/>
    <w:pPr>
      <w:widowControl w:val="0"/>
      <w:spacing w:after="160" w:line="240" w:lineRule="exact"/>
    </w:pPr>
    <w:rPr>
      <w:rFonts w:ascii="Arial" w:eastAsia="Times New Roman" w:hAnsi="Arial" w:cs="Arial"/>
      <w:sz w:val="20"/>
      <w:szCs w:val="20"/>
      <w:lang w:val="en-US"/>
    </w:rPr>
  </w:style>
  <w:style w:type="paragraph" w:customStyle="1" w:styleId="TableParagraph">
    <w:name w:val="Table Paragraph"/>
    <w:basedOn w:val="a"/>
    <w:pPr>
      <w:spacing w:after="0" w:line="240" w:lineRule="auto"/>
    </w:pPr>
    <w:rPr>
      <w:rFonts w:ascii="Times New Roman" w:eastAsia="Times New Roman" w:hAnsi="Times New Roman"/>
      <w:sz w:val="24"/>
      <w:szCs w:val="24"/>
      <w:lang w:eastAsia="ru-RU"/>
    </w:rPr>
  </w:style>
  <w:style w:type="paragraph" w:customStyle="1" w:styleId="aff1">
    <w:name w:val="Текст (справка)"/>
    <w:basedOn w:val="a"/>
    <w:next w:val="a"/>
    <w:pPr>
      <w:widowControl w:val="0"/>
      <w:spacing w:after="0" w:line="240" w:lineRule="auto"/>
      <w:ind w:left="170" w:right="170"/>
    </w:pPr>
    <w:rPr>
      <w:rFonts w:ascii="Times New Roman CYR" w:eastAsia="font267" w:hAnsi="Times New Roman CYR" w:cs="Times New Roman CYR"/>
      <w:sz w:val="24"/>
      <w:szCs w:val="24"/>
      <w:lang w:eastAsia="ru-RU"/>
    </w:rPr>
  </w:style>
  <w:style w:type="paragraph" w:customStyle="1" w:styleId="aff2">
    <w:name w:val="Комментарий"/>
    <w:basedOn w:val="aff1"/>
    <w:next w:val="a"/>
    <w:pPr>
      <w:spacing w:before="75"/>
      <w:ind w:right="0"/>
      <w:jc w:val="both"/>
    </w:pPr>
    <w:rPr>
      <w:color w:val="353842"/>
    </w:rPr>
  </w:style>
  <w:style w:type="paragraph" w:customStyle="1" w:styleId="aff3">
    <w:name w:val="Нормальный (таблица)"/>
    <w:basedOn w:val="a"/>
    <w:next w:val="a"/>
    <w:pPr>
      <w:widowControl w:val="0"/>
      <w:spacing w:after="0" w:line="240" w:lineRule="auto"/>
      <w:jc w:val="both"/>
    </w:pPr>
    <w:rPr>
      <w:rFonts w:ascii="Times New Roman CYR" w:eastAsia="font267" w:hAnsi="Times New Roman CYR" w:cs="Times New Roman CYR"/>
      <w:sz w:val="24"/>
      <w:szCs w:val="24"/>
      <w:lang w:eastAsia="ru-RU"/>
    </w:rPr>
  </w:style>
  <w:style w:type="paragraph" w:customStyle="1" w:styleId="aff4">
    <w:name w:val="Таблицы (моноширинный)"/>
    <w:basedOn w:val="a"/>
    <w:next w:val="a"/>
    <w:pPr>
      <w:widowControl w:val="0"/>
      <w:spacing w:after="0" w:line="240" w:lineRule="auto"/>
    </w:pPr>
    <w:rPr>
      <w:rFonts w:ascii="Courier New" w:eastAsia="font267" w:hAnsi="Courier New" w:cs="Courier New"/>
      <w:sz w:val="24"/>
      <w:szCs w:val="24"/>
      <w:lang w:eastAsia="ru-RU"/>
    </w:rPr>
  </w:style>
  <w:style w:type="paragraph" w:customStyle="1" w:styleId="aff5">
    <w:name w:val="Прижатый влево"/>
    <w:basedOn w:val="a"/>
    <w:next w:val="a"/>
    <w:pPr>
      <w:widowControl w:val="0"/>
      <w:spacing w:after="0" w:line="240" w:lineRule="auto"/>
    </w:pPr>
    <w:rPr>
      <w:rFonts w:ascii="Times New Roman CYR" w:eastAsia="font267" w:hAnsi="Times New Roman CYR" w:cs="Times New Roman CYR"/>
      <w:sz w:val="24"/>
      <w:szCs w:val="24"/>
      <w:lang w:eastAsia="ru-RU"/>
    </w:rPr>
  </w:style>
  <w:style w:type="paragraph" w:customStyle="1" w:styleId="aff6">
    <w:name w:val="Сноска"/>
    <w:basedOn w:val="a"/>
    <w:next w:val="a"/>
    <w:pPr>
      <w:widowControl w:val="0"/>
      <w:spacing w:after="0" w:line="240" w:lineRule="auto"/>
      <w:ind w:firstLine="720"/>
      <w:jc w:val="both"/>
    </w:pPr>
    <w:rPr>
      <w:rFonts w:ascii="Times New Roman CYR" w:eastAsia="font267" w:hAnsi="Times New Roman CYR" w:cs="Times New Roman CYR"/>
      <w:sz w:val="20"/>
      <w:szCs w:val="20"/>
      <w:lang w:eastAsia="ru-RU"/>
    </w:rPr>
  </w:style>
  <w:style w:type="paragraph" w:customStyle="1" w:styleId="docdata">
    <w:name w:val="docdata"/>
    <w:basedOn w:val="a"/>
    <w:pPr>
      <w:spacing w:before="280" w:after="280" w:line="240" w:lineRule="auto"/>
    </w:pPr>
    <w:rPr>
      <w:rFonts w:ascii="Times New Roman" w:eastAsia="font267" w:hAnsi="Times New Roman"/>
      <w:sz w:val="24"/>
      <w:szCs w:val="24"/>
      <w:lang w:eastAsia="ru-RU"/>
    </w:rPr>
  </w:style>
  <w:style w:type="paragraph" w:customStyle="1" w:styleId="FrameContents">
    <w:name w:val="Frame Contents"/>
    <w:basedOn w:val="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mobileonline.garant.ru/document/redirect/10102426/4402" TargetMode="External"/><Relationship Id="rId18" Type="http://schemas.openxmlformats.org/officeDocument/2006/relationships/hyperlink" Target="http://mobileonline.garant.ru/document/redirect/990941/2770" TargetMode="External"/><Relationship Id="rId26" Type="http://schemas.openxmlformats.org/officeDocument/2006/relationships/hyperlink" Target="http://mobileonline.garant.ru/document/redirect/990941/2770" TargetMode="External"/><Relationship Id="rId39" Type="http://schemas.openxmlformats.org/officeDocument/2006/relationships/hyperlink" Target="http://mobileonline.garant.ru/document/redirect/990941/2770" TargetMode="External"/><Relationship Id="rId21" Type="http://schemas.openxmlformats.org/officeDocument/2006/relationships/hyperlink" Target="http://mobileonline.garant.ru/document/redirect/990941/2770" TargetMode="External"/><Relationship Id="rId34" Type="http://schemas.openxmlformats.org/officeDocument/2006/relationships/hyperlink" Target="http://mobileonline.garant.ru/document/redirect/990941/2770" TargetMode="External"/><Relationship Id="rId42" Type="http://schemas.openxmlformats.org/officeDocument/2006/relationships/hyperlink" Target="http://mobileonline.garant.ru/document/redirect/990941/2770" TargetMode="External"/><Relationship Id="rId47" Type="http://schemas.openxmlformats.org/officeDocument/2006/relationships/hyperlink" Target="http://mobileonline.garant.ru/document/redirect/990941/2770" TargetMode="External"/><Relationship Id="rId50" Type="http://schemas.openxmlformats.org/officeDocument/2006/relationships/hyperlink" Target="http://mobileonline.garant.ru/document/redirect/990941/2770" TargetMode="External"/><Relationship Id="rId55" Type="http://schemas.openxmlformats.org/officeDocument/2006/relationships/hyperlink" Target="http://mobileonline.garant.ru/document/redirect/12177515/16011" TargetMode="External"/><Relationship Id="rId63" Type="http://schemas.openxmlformats.org/officeDocument/2006/relationships/hyperlink" Target="https://internet.garant.ru/" TargetMode="External"/><Relationship Id="rId68" Type="http://schemas.openxmlformats.org/officeDocument/2006/relationships/header" Target="header3.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s://garant.orb.ru/" TargetMode="External"/><Relationship Id="rId29" Type="http://schemas.openxmlformats.org/officeDocument/2006/relationships/hyperlink" Target="http://mobileonline.garant.ru/document/redirect/990941/2770"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mobileonline.garant.ru/document/redirect/990941/2770" TargetMode="External"/><Relationship Id="rId24" Type="http://schemas.openxmlformats.org/officeDocument/2006/relationships/hyperlink" Target="http://mobileonline.garant.ru/document/redirect/990941/2770" TargetMode="External"/><Relationship Id="rId32" Type="http://schemas.openxmlformats.org/officeDocument/2006/relationships/hyperlink" Target="http://mobileonline.garant.ru/document/redirect/990941/2770" TargetMode="External"/><Relationship Id="rId37" Type="http://schemas.openxmlformats.org/officeDocument/2006/relationships/hyperlink" Target="http://mobileonline.garant.ru/document/redirect/990941/2770" TargetMode="External"/><Relationship Id="rId40" Type="http://schemas.openxmlformats.org/officeDocument/2006/relationships/hyperlink" Target="http://mobileonline.garant.ru/document/redirect/990941/2770" TargetMode="External"/><Relationship Id="rId45" Type="http://schemas.openxmlformats.org/officeDocument/2006/relationships/hyperlink" Target="http://mobileonline.garant.ru/document/redirect/990941/2770" TargetMode="External"/><Relationship Id="rId53" Type="http://schemas.openxmlformats.org/officeDocument/2006/relationships/hyperlink" Target="http://mobileonline.garant.ru/document/redirect/990941/2770" TargetMode="External"/><Relationship Id="rId58" Type="http://schemas.openxmlformats.org/officeDocument/2006/relationships/hyperlink" Target="http://mobileonline.garant.ru/document/redirect/12177515/0" TargetMode="External"/><Relationship Id="rId66"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garant.orb.ru/" TargetMode="External"/><Relationship Id="rId23" Type="http://schemas.openxmlformats.org/officeDocument/2006/relationships/hyperlink" Target="http://mobileonline.garant.ru/document/redirect/990941/2770" TargetMode="External"/><Relationship Id="rId28" Type="http://schemas.openxmlformats.org/officeDocument/2006/relationships/hyperlink" Target="http://mobileonline.garant.ru/document/redirect/990941/2770" TargetMode="External"/><Relationship Id="rId36" Type="http://schemas.openxmlformats.org/officeDocument/2006/relationships/hyperlink" Target="http://mobileonline.garant.ru/document/redirect/990941/2770" TargetMode="External"/><Relationship Id="rId49" Type="http://schemas.openxmlformats.org/officeDocument/2006/relationships/hyperlink" Target="http://mobileonline.garant.ru/document/redirect/12184522/21" TargetMode="External"/><Relationship Id="rId57" Type="http://schemas.openxmlformats.org/officeDocument/2006/relationships/hyperlink" Target="http://mobileonline.garant.ru/document/redirect/12138291/0" TargetMode="External"/><Relationship Id="rId61" Type="http://schemas.openxmlformats.org/officeDocument/2006/relationships/hyperlink" Target="https://internet.garant.ru/" TargetMode="External"/><Relationship Id="rId10" Type="http://schemas.openxmlformats.org/officeDocument/2006/relationships/hyperlink" Target="http://mobileonline.garant.ru/document/redirect/990941/2770" TargetMode="External"/><Relationship Id="rId19" Type="http://schemas.openxmlformats.org/officeDocument/2006/relationships/hyperlink" Target="http://mobileonline.garant.ru/document/redirect/71584218/0" TargetMode="External"/><Relationship Id="rId31" Type="http://schemas.openxmlformats.org/officeDocument/2006/relationships/hyperlink" Target="http://mobileonline.garant.ru/document/redirect/990941/2770" TargetMode="External"/><Relationship Id="rId44" Type="http://schemas.openxmlformats.org/officeDocument/2006/relationships/hyperlink" Target="http://mobileonline.garant.ru/document/redirect/990941/2770" TargetMode="External"/><Relationship Id="rId52" Type="http://schemas.openxmlformats.org/officeDocument/2006/relationships/hyperlink" Target="http://mobileonline.garant.ru/document/redirect/12146661/0" TargetMode="External"/><Relationship Id="rId60" Type="http://schemas.openxmlformats.org/officeDocument/2006/relationships/hyperlink" Target="https://internet.garant.ru/" TargetMode="External"/><Relationship Id="rId65" Type="http://schemas.openxmlformats.org/officeDocument/2006/relationships/hyperlink" Target="http://mobileonline.garant.ru/document/redirect/12171809/0" TargetMode="External"/><Relationship Id="rId4" Type="http://schemas.openxmlformats.org/officeDocument/2006/relationships/webSettings" Target="webSettings.xml"/><Relationship Id="rId9" Type="http://schemas.openxmlformats.org/officeDocument/2006/relationships/hyperlink" Target="http://mobileonline.garant.ru/document/redirect/990941/2770" TargetMode="External"/><Relationship Id="rId14" Type="http://schemas.openxmlformats.org/officeDocument/2006/relationships/hyperlink" Target="https://garant.orb.ru/" TargetMode="External"/><Relationship Id="rId22" Type="http://schemas.openxmlformats.org/officeDocument/2006/relationships/hyperlink" Target="http://mobileonline.garant.ru/document/redirect/12184522/21" TargetMode="External"/><Relationship Id="rId27" Type="http://schemas.openxmlformats.org/officeDocument/2006/relationships/hyperlink" Target="http://mobileonline.garant.ru/document/redirect/12184522/21" TargetMode="External"/><Relationship Id="rId30" Type="http://schemas.openxmlformats.org/officeDocument/2006/relationships/hyperlink" Target="http://mobileonline.garant.ru/document/redirect/990941/2770" TargetMode="External"/><Relationship Id="rId35" Type="http://schemas.openxmlformats.org/officeDocument/2006/relationships/hyperlink" Target="http://mobileonline.garant.ru/document/redirect/990941/2770" TargetMode="External"/><Relationship Id="rId43" Type="http://schemas.openxmlformats.org/officeDocument/2006/relationships/hyperlink" Target="http://mobileonline.garant.ru/document/redirect/990941/2770" TargetMode="External"/><Relationship Id="rId48" Type="http://schemas.openxmlformats.org/officeDocument/2006/relationships/hyperlink" Target="http://mobileonline.garant.ru/document/redirect/990941/2770" TargetMode="External"/><Relationship Id="rId56" Type="http://schemas.openxmlformats.org/officeDocument/2006/relationships/hyperlink" Target="http://mobileonline.garant.ru/document/redirect/12184522/21" TargetMode="External"/><Relationship Id="rId64" Type="http://schemas.openxmlformats.org/officeDocument/2006/relationships/hyperlink" Target="https://internet.garant.ru/" TargetMode="External"/><Relationship Id="rId69" Type="http://schemas.openxmlformats.org/officeDocument/2006/relationships/fontTable" Target="fontTable.xml"/><Relationship Id="rId8" Type="http://schemas.openxmlformats.org/officeDocument/2006/relationships/hyperlink" Target="http://mobileonline.garant.ru/document/redirect/990941/2770" TargetMode="External"/><Relationship Id="rId51" Type="http://schemas.openxmlformats.org/officeDocument/2006/relationships/hyperlink" Target="http://mobileonline.garant.ru/document/redirect/990941/2770" TargetMode="External"/><Relationship Id="rId3" Type="http://schemas.openxmlformats.org/officeDocument/2006/relationships/settings" Target="settings.xml"/><Relationship Id="rId12" Type="http://schemas.openxmlformats.org/officeDocument/2006/relationships/hyperlink" Target="http://mobileonline.garant.ru/document/redirect/12184522/21" TargetMode="External"/><Relationship Id="rId17" Type="http://schemas.openxmlformats.org/officeDocument/2006/relationships/hyperlink" Target="https://garant.orb.ru/" TargetMode="External"/><Relationship Id="rId25" Type="http://schemas.openxmlformats.org/officeDocument/2006/relationships/hyperlink" Target="http://mobileonline.garant.ru/document/redirect/12184522/21" TargetMode="External"/><Relationship Id="rId33" Type="http://schemas.openxmlformats.org/officeDocument/2006/relationships/hyperlink" Target="http://mobileonline.garant.ru/document/redirect/990941/2770" TargetMode="External"/><Relationship Id="rId38" Type="http://schemas.openxmlformats.org/officeDocument/2006/relationships/hyperlink" Target="http://mobileonline.garant.ru/document/redirect/12184522/21" TargetMode="External"/><Relationship Id="rId46" Type="http://schemas.openxmlformats.org/officeDocument/2006/relationships/hyperlink" Target="http://mobileonline.garant.ru/document/redirect/990941/2770" TargetMode="External"/><Relationship Id="rId59" Type="http://schemas.openxmlformats.org/officeDocument/2006/relationships/hyperlink" Target="https://internet.garant.ru/" TargetMode="External"/><Relationship Id="rId67" Type="http://schemas.openxmlformats.org/officeDocument/2006/relationships/header" Target="header2.xml"/><Relationship Id="rId20" Type="http://schemas.openxmlformats.org/officeDocument/2006/relationships/hyperlink" Target="http://mobileonline.garant.ru/document/redirect/70290064/0" TargetMode="External"/><Relationship Id="rId41" Type="http://schemas.openxmlformats.org/officeDocument/2006/relationships/hyperlink" Target="http://mobileonline.garant.ru/document/redirect/990941/2770" TargetMode="External"/><Relationship Id="rId54" Type="http://schemas.openxmlformats.org/officeDocument/2006/relationships/hyperlink" Target="http://mobileonline.garant.ru/document/redirect/70216748/0" TargetMode="External"/><Relationship Id="rId62" Type="http://schemas.openxmlformats.org/officeDocument/2006/relationships/hyperlink" Target="https://internet.garant.ru/" TargetMode="External"/><Relationship Id="rId7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42</Pages>
  <Words>14759</Words>
  <Characters>84130</Characters>
  <Application>Microsoft Office Word</Application>
  <DocSecurity>0</DocSecurity>
  <Lines>701</Lines>
  <Paragraphs>197</Paragraphs>
  <ScaleCrop>false</ScaleCrop>
  <HeadingPairs>
    <vt:vector size="2" baseType="variant">
      <vt:variant>
        <vt:lpstr>Название</vt:lpstr>
      </vt:variant>
      <vt:variant>
        <vt:i4>1</vt:i4>
      </vt:variant>
    </vt:vector>
  </HeadingPairs>
  <TitlesOfParts>
    <vt:vector size="1" baseType="lpstr">
      <vt:lpstr>Заместитель главы администрации района, руководитель аппарата главы района</vt:lpstr>
    </vt:vector>
  </TitlesOfParts>
  <Company/>
  <LinksUpToDate>false</LinksUpToDate>
  <CharactersWithSpaces>98692</CharactersWithSpaces>
  <SharedDoc>false</SharedDoc>
  <HLinks>
    <vt:vector size="486" baseType="variant">
      <vt:variant>
        <vt:i4>2752531</vt:i4>
      </vt:variant>
      <vt:variant>
        <vt:i4>240</vt:i4>
      </vt:variant>
      <vt:variant>
        <vt:i4>0</vt:i4>
      </vt:variant>
      <vt:variant>
        <vt:i4>5</vt:i4>
      </vt:variant>
      <vt:variant>
        <vt:lpwstr/>
      </vt:variant>
      <vt:variant>
        <vt:lpwstr>sub_2000</vt:lpwstr>
      </vt:variant>
      <vt:variant>
        <vt:i4>2752531</vt:i4>
      </vt:variant>
      <vt:variant>
        <vt:i4>237</vt:i4>
      </vt:variant>
      <vt:variant>
        <vt:i4>0</vt:i4>
      </vt:variant>
      <vt:variant>
        <vt:i4>5</vt:i4>
      </vt:variant>
      <vt:variant>
        <vt:lpwstr/>
      </vt:variant>
      <vt:variant>
        <vt:lpwstr>sub_2000</vt:lpwstr>
      </vt:variant>
      <vt:variant>
        <vt:i4>3473456</vt:i4>
      </vt:variant>
      <vt:variant>
        <vt:i4>234</vt:i4>
      </vt:variant>
      <vt:variant>
        <vt:i4>0</vt:i4>
      </vt:variant>
      <vt:variant>
        <vt:i4>5</vt:i4>
      </vt:variant>
      <vt:variant>
        <vt:lpwstr>http://mobileonline.garant.ru/document/redirect/12171809/0</vt:lpwstr>
      </vt:variant>
      <vt:variant>
        <vt:lpwstr/>
      </vt:variant>
      <vt:variant>
        <vt:i4>5636183</vt:i4>
      </vt:variant>
      <vt:variant>
        <vt:i4>231</vt:i4>
      </vt:variant>
      <vt:variant>
        <vt:i4>0</vt:i4>
      </vt:variant>
      <vt:variant>
        <vt:i4>5</vt:i4>
      </vt:variant>
      <vt:variant>
        <vt:lpwstr>https://internet.garant.ru/</vt:lpwstr>
      </vt:variant>
      <vt:variant>
        <vt:lpwstr>/document/12144695/entry/0</vt:lpwstr>
      </vt:variant>
      <vt:variant>
        <vt:i4>5570644</vt:i4>
      </vt:variant>
      <vt:variant>
        <vt:i4>228</vt:i4>
      </vt:variant>
      <vt:variant>
        <vt:i4>0</vt:i4>
      </vt:variant>
      <vt:variant>
        <vt:i4>5</vt:i4>
      </vt:variant>
      <vt:variant>
        <vt:lpwstr>https://internet.garant.ru/</vt:lpwstr>
      </vt:variant>
      <vt:variant>
        <vt:lpwstr>/document/71362988/entry/0</vt:lpwstr>
      </vt:variant>
      <vt:variant>
        <vt:i4>5374045</vt:i4>
      </vt:variant>
      <vt:variant>
        <vt:i4>225</vt:i4>
      </vt:variant>
      <vt:variant>
        <vt:i4>0</vt:i4>
      </vt:variant>
      <vt:variant>
        <vt:i4>5</vt:i4>
      </vt:variant>
      <vt:variant>
        <vt:lpwstr>https://internet.garant.ru/</vt:lpwstr>
      </vt:variant>
      <vt:variant>
        <vt:lpwstr>/document/70909302/entry/0</vt:lpwstr>
      </vt:variant>
      <vt:variant>
        <vt:i4>5898321</vt:i4>
      </vt:variant>
      <vt:variant>
        <vt:i4>222</vt:i4>
      </vt:variant>
      <vt:variant>
        <vt:i4>0</vt:i4>
      </vt:variant>
      <vt:variant>
        <vt:i4>5</vt:i4>
      </vt:variant>
      <vt:variant>
        <vt:lpwstr>https://internet.garant.ru/</vt:lpwstr>
      </vt:variant>
      <vt:variant>
        <vt:lpwstr>/document/70306198/entry/0</vt:lpwstr>
      </vt:variant>
      <vt:variant>
        <vt:i4>5308504</vt:i4>
      </vt:variant>
      <vt:variant>
        <vt:i4>219</vt:i4>
      </vt:variant>
      <vt:variant>
        <vt:i4>0</vt:i4>
      </vt:variant>
      <vt:variant>
        <vt:i4>5</vt:i4>
      </vt:variant>
      <vt:variant>
        <vt:lpwstr>https://internet.garant.ru/</vt:lpwstr>
      </vt:variant>
      <vt:variant>
        <vt:lpwstr>/document/55172242/entry/0</vt:lpwstr>
      </vt:variant>
      <vt:variant>
        <vt:i4>6160473</vt:i4>
      </vt:variant>
      <vt:variant>
        <vt:i4>216</vt:i4>
      </vt:variant>
      <vt:variant>
        <vt:i4>0</vt:i4>
      </vt:variant>
      <vt:variant>
        <vt:i4>5</vt:i4>
      </vt:variant>
      <vt:variant>
        <vt:lpwstr>https://internet.garant.ru/</vt:lpwstr>
      </vt:variant>
      <vt:variant>
        <vt:lpwstr>/document/70290064/entry/0</vt:lpwstr>
      </vt:variant>
      <vt:variant>
        <vt:i4>3407927</vt:i4>
      </vt:variant>
      <vt:variant>
        <vt:i4>213</vt:i4>
      </vt:variant>
      <vt:variant>
        <vt:i4>0</vt:i4>
      </vt:variant>
      <vt:variant>
        <vt:i4>5</vt:i4>
      </vt:variant>
      <vt:variant>
        <vt:lpwstr>http://mobileonline.garant.ru/document/redirect/12177515/0</vt:lpwstr>
      </vt:variant>
      <vt:variant>
        <vt:lpwstr/>
      </vt:variant>
      <vt:variant>
        <vt:i4>3342384</vt:i4>
      </vt:variant>
      <vt:variant>
        <vt:i4>210</vt:i4>
      </vt:variant>
      <vt:variant>
        <vt:i4>0</vt:i4>
      </vt:variant>
      <vt:variant>
        <vt:i4>5</vt:i4>
      </vt:variant>
      <vt:variant>
        <vt:lpwstr>http://mobileonline.garant.ru/document/redirect/12138291/0</vt:lpwstr>
      </vt:variant>
      <vt:variant>
        <vt:lpwstr/>
      </vt:variant>
      <vt:variant>
        <vt:i4>2752531</vt:i4>
      </vt:variant>
      <vt:variant>
        <vt:i4>207</vt:i4>
      </vt:variant>
      <vt:variant>
        <vt:i4>0</vt:i4>
      </vt:variant>
      <vt:variant>
        <vt:i4>5</vt:i4>
      </vt:variant>
      <vt:variant>
        <vt:lpwstr/>
      </vt:variant>
      <vt:variant>
        <vt:lpwstr>sub_2000</vt:lpwstr>
      </vt:variant>
      <vt:variant>
        <vt:i4>4063287</vt:i4>
      </vt:variant>
      <vt:variant>
        <vt:i4>204</vt:i4>
      </vt:variant>
      <vt:variant>
        <vt:i4>0</vt:i4>
      </vt:variant>
      <vt:variant>
        <vt:i4>5</vt:i4>
      </vt:variant>
      <vt:variant>
        <vt:lpwstr>http://mobileonline.garant.ru/document/redirect/12184522/21</vt:lpwstr>
      </vt:variant>
      <vt:variant>
        <vt:lpwstr/>
      </vt:variant>
      <vt:variant>
        <vt:i4>3407920</vt:i4>
      </vt:variant>
      <vt:variant>
        <vt:i4>201</vt:i4>
      </vt:variant>
      <vt:variant>
        <vt:i4>0</vt:i4>
      </vt:variant>
      <vt:variant>
        <vt:i4>5</vt:i4>
      </vt:variant>
      <vt:variant>
        <vt:lpwstr>http://mobileonline.garant.ru/document/redirect/12177515/16011</vt:lpwstr>
      </vt:variant>
      <vt:variant>
        <vt:lpwstr/>
      </vt:variant>
      <vt:variant>
        <vt:i4>4128822</vt:i4>
      </vt:variant>
      <vt:variant>
        <vt:i4>198</vt:i4>
      </vt:variant>
      <vt:variant>
        <vt:i4>0</vt:i4>
      </vt:variant>
      <vt:variant>
        <vt:i4>5</vt:i4>
      </vt:variant>
      <vt:variant>
        <vt:lpwstr>http://mobileonline.garant.ru/document/redirect/70216748/0</vt:lpwstr>
      </vt:variant>
      <vt:variant>
        <vt:lpwstr/>
      </vt:variant>
      <vt:variant>
        <vt:i4>917510</vt:i4>
      </vt:variant>
      <vt:variant>
        <vt:i4>195</vt:i4>
      </vt:variant>
      <vt:variant>
        <vt:i4>0</vt:i4>
      </vt:variant>
      <vt:variant>
        <vt:i4>5</vt:i4>
      </vt:variant>
      <vt:variant>
        <vt:lpwstr>http://mobileonline.garant.ru/document/redirect/70216748/1000</vt:lpwstr>
      </vt:variant>
      <vt:variant>
        <vt:lpwstr/>
      </vt:variant>
      <vt:variant>
        <vt:i4>3473467</vt:i4>
      </vt:variant>
      <vt:variant>
        <vt:i4>192</vt:i4>
      </vt:variant>
      <vt:variant>
        <vt:i4>0</vt:i4>
      </vt:variant>
      <vt:variant>
        <vt:i4>5</vt:i4>
      </vt:variant>
      <vt:variant>
        <vt:lpwstr>http://mobileonline.garant.ru/document/redirect/990941/2770</vt:lpwstr>
      </vt:variant>
      <vt:variant>
        <vt:lpwstr/>
      </vt:variant>
      <vt:variant>
        <vt:i4>3145777</vt:i4>
      </vt:variant>
      <vt:variant>
        <vt:i4>189</vt:i4>
      </vt:variant>
      <vt:variant>
        <vt:i4>0</vt:i4>
      </vt:variant>
      <vt:variant>
        <vt:i4>5</vt:i4>
      </vt:variant>
      <vt:variant>
        <vt:lpwstr>http://mobileonline.garant.ru/document/redirect/12146661/0</vt:lpwstr>
      </vt:variant>
      <vt:variant>
        <vt:lpwstr/>
      </vt:variant>
      <vt:variant>
        <vt:i4>3473467</vt:i4>
      </vt:variant>
      <vt:variant>
        <vt:i4>186</vt:i4>
      </vt:variant>
      <vt:variant>
        <vt:i4>0</vt:i4>
      </vt:variant>
      <vt:variant>
        <vt:i4>5</vt:i4>
      </vt:variant>
      <vt:variant>
        <vt:lpwstr>http://mobileonline.garant.ru/document/redirect/990941/2770</vt:lpwstr>
      </vt:variant>
      <vt:variant>
        <vt:lpwstr/>
      </vt:variant>
      <vt:variant>
        <vt:i4>3473467</vt:i4>
      </vt:variant>
      <vt:variant>
        <vt:i4>183</vt:i4>
      </vt:variant>
      <vt:variant>
        <vt:i4>0</vt:i4>
      </vt:variant>
      <vt:variant>
        <vt:i4>5</vt:i4>
      </vt:variant>
      <vt:variant>
        <vt:lpwstr>http://mobileonline.garant.ru/document/redirect/990941/2770</vt:lpwstr>
      </vt:variant>
      <vt:variant>
        <vt:lpwstr/>
      </vt:variant>
      <vt:variant>
        <vt:i4>4063287</vt:i4>
      </vt:variant>
      <vt:variant>
        <vt:i4>180</vt:i4>
      </vt:variant>
      <vt:variant>
        <vt:i4>0</vt:i4>
      </vt:variant>
      <vt:variant>
        <vt:i4>5</vt:i4>
      </vt:variant>
      <vt:variant>
        <vt:lpwstr>http://mobileonline.garant.ru/document/redirect/12184522/21</vt:lpwstr>
      </vt:variant>
      <vt:variant>
        <vt:lpwstr/>
      </vt:variant>
      <vt:variant>
        <vt:i4>3473467</vt:i4>
      </vt:variant>
      <vt:variant>
        <vt:i4>177</vt:i4>
      </vt:variant>
      <vt:variant>
        <vt:i4>0</vt:i4>
      </vt:variant>
      <vt:variant>
        <vt:i4>5</vt:i4>
      </vt:variant>
      <vt:variant>
        <vt:lpwstr>http://mobileonline.garant.ru/document/redirect/990941/2770</vt:lpwstr>
      </vt:variant>
      <vt:variant>
        <vt:lpwstr/>
      </vt:variant>
      <vt:variant>
        <vt:i4>3473467</vt:i4>
      </vt:variant>
      <vt:variant>
        <vt:i4>174</vt:i4>
      </vt:variant>
      <vt:variant>
        <vt:i4>0</vt:i4>
      </vt:variant>
      <vt:variant>
        <vt:i4>5</vt:i4>
      </vt:variant>
      <vt:variant>
        <vt:lpwstr>http://mobileonline.garant.ru/document/redirect/990941/2770</vt:lpwstr>
      </vt:variant>
      <vt:variant>
        <vt:lpwstr/>
      </vt:variant>
      <vt:variant>
        <vt:i4>3473467</vt:i4>
      </vt:variant>
      <vt:variant>
        <vt:i4>171</vt:i4>
      </vt:variant>
      <vt:variant>
        <vt:i4>0</vt:i4>
      </vt:variant>
      <vt:variant>
        <vt:i4>5</vt:i4>
      </vt:variant>
      <vt:variant>
        <vt:lpwstr>http://mobileonline.garant.ru/document/redirect/990941/2770</vt:lpwstr>
      </vt:variant>
      <vt:variant>
        <vt:lpwstr/>
      </vt:variant>
      <vt:variant>
        <vt:i4>3473467</vt:i4>
      </vt:variant>
      <vt:variant>
        <vt:i4>168</vt:i4>
      </vt:variant>
      <vt:variant>
        <vt:i4>0</vt:i4>
      </vt:variant>
      <vt:variant>
        <vt:i4>5</vt:i4>
      </vt:variant>
      <vt:variant>
        <vt:lpwstr>http://mobileonline.garant.ru/document/redirect/990941/2770</vt:lpwstr>
      </vt:variant>
      <vt:variant>
        <vt:lpwstr/>
      </vt:variant>
      <vt:variant>
        <vt:i4>3473467</vt:i4>
      </vt:variant>
      <vt:variant>
        <vt:i4>165</vt:i4>
      </vt:variant>
      <vt:variant>
        <vt:i4>0</vt:i4>
      </vt:variant>
      <vt:variant>
        <vt:i4>5</vt:i4>
      </vt:variant>
      <vt:variant>
        <vt:lpwstr>http://mobileonline.garant.ru/document/redirect/990941/2770</vt:lpwstr>
      </vt:variant>
      <vt:variant>
        <vt:lpwstr/>
      </vt:variant>
      <vt:variant>
        <vt:i4>2949137</vt:i4>
      </vt:variant>
      <vt:variant>
        <vt:i4>162</vt:i4>
      </vt:variant>
      <vt:variant>
        <vt:i4>0</vt:i4>
      </vt:variant>
      <vt:variant>
        <vt:i4>5</vt:i4>
      </vt:variant>
      <vt:variant>
        <vt:lpwstr/>
      </vt:variant>
      <vt:variant>
        <vt:lpwstr>sub_2027</vt:lpwstr>
      </vt:variant>
      <vt:variant>
        <vt:i4>2686997</vt:i4>
      </vt:variant>
      <vt:variant>
        <vt:i4>159</vt:i4>
      </vt:variant>
      <vt:variant>
        <vt:i4>0</vt:i4>
      </vt:variant>
      <vt:variant>
        <vt:i4>5</vt:i4>
      </vt:variant>
      <vt:variant>
        <vt:lpwstr/>
      </vt:variant>
      <vt:variant>
        <vt:lpwstr>sub_2261</vt:lpwstr>
      </vt:variant>
      <vt:variant>
        <vt:i4>2686997</vt:i4>
      </vt:variant>
      <vt:variant>
        <vt:i4>156</vt:i4>
      </vt:variant>
      <vt:variant>
        <vt:i4>0</vt:i4>
      </vt:variant>
      <vt:variant>
        <vt:i4>5</vt:i4>
      </vt:variant>
      <vt:variant>
        <vt:lpwstr/>
      </vt:variant>
      <vt:variant>
        <vt:lpwstr>sub_2261</vt:lpwstr>
      </vt:variant>
      <vt:variant>
        <vt:i4>2686997</vt:i4>
      </vt:variant>
      <vt:variant>
        <vt:i4>153</vt:i4>
      </vt:variant>
      <vt:variant>
        <vt:i4>0</vt:i4>
      </vt:variant>
      <vt:variant>
        <vt:i4>5</vt:i4>
      </vt:variant>
      <vt:variant>
        <vt:lpwstr/>
      </vt:variant>
      <vt:variant>
        <vt:lpwstr>sub_2261</vt:lpwstr>
      </vt:variant>
      <vt:variant>
        <vt:i4>1900581</vt:i4>
      </vt:variant>
      <vt:variant>
        <vt:i4>150</vt:i4>
      </vt:variant>
      <vt:variant>
        <vt:i4>0</vt:i4>
      </vt:variant>
      <vt:variant>
        <vt:i4>5</vt:i4>
      </vt:variant>
      <vt:variant>
        <vt:lpwstr/>
      </vt:variant>
      <vt:variant>
        <vt:lpwstr>sub_226104</vt:lpwstr>
      </vt:variant>
      <vt:variant>
        <vt:i4>1900581</vt:i4>
      </vt:variant>
      <vt:variant>
        <vt:i4>147</vt:i4>
      </vt:variant>
      <vt:variant>
        <vt:i4>0</vt:i4>
      </vt:variant>
      <vt:variant>
        <vt:i4>5</vt:i4>
      </vt:variant>
      <vt:variant>
        <vt:lpwstr/>
      </vt:variant>
      <vt:variant>
        <vt:lpwstr>sub_226104</vt:lpwstr>
      </vt:variant>
      <vt:variant>
        <vt:i4>1900581</vt:i4>
      </vt:variant>
      <vt:variant>
        <vt:i4>144</vt:i4>
      </vt:variant>
      <vt:variant>
        <vt:i4>0</vt:i4>
      </vt:variant>
      <vt:variant>
        <vt:i4>5</vt:i4>
      </vt:variant>
      <vt:variant>
        <vt:lpwstr/>
      </vt:variant>
      <vt:variant>
        <vt:lpwstr>sub_226104</vt:lpwstr>
      </vt:variant>
      <vt:variant>
        <vt:i4>3473467</vt:i4>
      </vt:variant>
      <vt:variant>
        <vt:i4>141</vt:i4>
      </vt:variant>
      <vt:variant>
        <vt:i4>0</vt:i4>
      </vt:variant>
      <vt:variant>
        <vt:i4>5</vt:i4>
      </vt:variant>
      <vt:variant>
        <vt:lpwstr>http://mobileonline.garant.ru/document/redirect/990941/2770</vt:lpwstr>
      </vt:variant>
      <vt:variant>
        <vt:lpwstr/>
      </vt:variant>
      <vt:variant>
        <vt:i4>3473467</vt:i4>
      </vt:variant>
      <vt:variant>
        <vt:i4>138</vt:i4>
      </vt:variant>
      <vt:variant>
        <vt:i4>0</vt:i4>
      </vt:variant>
      <vt:variant>
        <vt:i4>5</vt:i4>
      </vt:variant>
      <vt:variant>
        <vt:lpwstr>http://mobileonline.garant.ru/document/redirect/990941/2770</vt:lpwstr>
      </vt:variant>
      <vt:variant>
        <vt:lpwstr/>
      </vt:variant>
      <vt:variant>
        <vt:i4>3473467</vt:i4>
      </vt:variant>
      <vt:variant>
        <vt:i4>135</vt:i4>
      </vt:variant>
      <vt:variant>
        <vt:i4>0</vt:i4>
      </vt:variant>
      <vt:variant>
        <vt:i4>5</vt:i4>
      </vt:variant>
      <vt:variant>
        <vt:lpwstr>http://mobileonline.garant.ru/document/redirect/990941/2770</vt:lpwstr>
      </vt:variant>
      <vt:variant>
        <vt:lpwstr/>
      </vt:variant>
      <vt:variant>
        <vt:i4>3473467</vt:i4>
      </vt:variant>
      <vt:variant>
        <vt:i4>132</vt:i4>
      </vt:variant>
      <vt:variant>
        <vt:i4>0</vt:i4>
      </vt:variant>
      <vt:variant>
        <vt:i4>5</vt:i4>
      </vt:variant>
      <vt:variant>
        <vt:lpwstr>http://mobileonline.garant.ru/document/redirect/990941/2770</vt:lpwstr>
      </vt:variant>
      <vt:variant>
        <vt:lpwstr/>
      </vt:variant>
      <vt:variant>
        <vt:i4>3473467</vt:i4>
      </vt:variant>
      <vt:variant>
        <vt:i4>129</vt:i4>
      </vt:variant>
      <vt:variant>
        <vt:i4>0</vt:i4>
      </vt:variant>
      <vt:variant>
        <vt:i4>5</vt:i4>
      </vt:variant>
      <vt:variant>
        <vt:lpwstr>http://mobileonline.garant.ru/document/redirect/990941/2770</vt:lpwstr>
      </vt:variant>
      <vt:variant>
        <vt:lpwstr/>
      </vt:variant>
      <vt:variant>
        <vt:i4>4063287</vt:i4>
      </vt:variant>
      <vt:variant>
        <vt:i4>126</vt:i4>
      </vt:variant>
      <vt:variant>
        <vt:i4>0</vt:i4>
      </vt:variant>
      <vt:variant>
        <vt:i4>5</vt:i4>
      </vt:variant>
      <vt:variant>
        <vt:lpwstr>http://mobileonline.garant.ru/document/redirect/12184522/21</vt:lpwstr>
      </vt:variant>
      <vt:variant>
        <vt:lpwstr/>
      </vt:variant>
      <vt:variant>
        <vt:i4>3473467</vt:i4>
      </vt:variant>
      <vt:variant>
        <vt:i4>123</vt:i4>
      </vt:variant>
      <vt:variant>
        <vt:i4>0</vt:i4>
      </vt:variant>
      <vt:variant>
        <vt:i4>5</vt:i4>
      </vt:variant>
      <vt:variant>
        <vt:lpwstr>http://mobileonline.garant.ru/document/redirect/990941/2770</vt:lpwstr>
      </vt:variant>
      <vt:variant>
        <vt:lpwstr/>
      </vt:variant>
      <vt:variant>
        <vt:i4>3473467</vt:i4>
      </vt:variant>
      <vt:variant>
        <vt:i4>120</vt:i4>
      </vt:variant>
      <vt:variant>
        <vt:i4>0</vt:i4>
      </vt:variant>
      <vt:variant>
        <vt:i4>5</vt:i4>
      </vt:variant>
      <vt:variant>
        <vt:lpwstr>http://mobileonline.garant.ru/document/redirect/990941/2770</vt:lpwstr>
      </vt:variant>
      <vt:variant>
        <vt:lpwstr/>
      </vt:variant>
      <vt:variant>
        <vt:i4>3473467</vt:i4>
      </vt:variant>
      <vt:variant>
        <vt:i4>117</vt:i4>
      </vt:variant>
      <vt:variant>
        <vt:i4>0</vt:i4>
      </vt:variant>
      <vt:variant>
        <vt:i4>5</vt:i4>
      </vt:variant>
      <vt:variant>
        <vt:lpwstr>http://mobileonline.garant.ru/document/redirect/990941/2770</vt:lpwstr>
      </vt:variant>
      <vt:variant>
        <vt:lpwstr/>
      </vt:variant>
      <vt:variant>
        <vt:i4>3473467</vt:i4>
      </vt:variant>
      <vt:variant>
        <vt:i4>114</vt:i4>
      </vt:variant>
      <vt:variant>
        <vt:i4>0</vt:i4>
      </vt:variant>
      <vt:variant>
        <vt:i4>5</vt:i4>
      </vt:variant>
      <vt:variant>
        <vt:lpwstr>http://mobileonline.garant.ru/document/redirect/990941/2770</vt:lpwstr>
      </vt:variant>
      <vt:variant>
        <vt:lpwstr/>
      </vt:variant>
      <vt:variant>
        <vt:i4>3473467</vt:i4>
      </vt:variant>
      <vt:variant>
        <vt:i4>111</vt:i4>
      </vt:variant>
      <vt:variant>
        <vt:i4>0</vt:i4>
      </vt:variant>
      <vt:variant>
        <vt:i4>5</vt:i4>
      </vt:variant>
      <vt:variant>
        <vt:lpwstr>http://mobileonline.garant.ru/document/redirect/990941/2770</vt:lpwstr>
      </vt:variant>
      <vt:variant>
        <vt:lpwstr/>
      </vt:variant>
      <vt:variant>
        <vt:i4>3473467</vt:i4>
      </vt:variant>
      <vt:variant>
        <vt:i4>108</vt:i4>
      </vt:variant>
      <vt:variant>
        <vt:i4>0</vt:i4>
      </vt:variant>
      <vt:variant>
        <vt:i4>5</vt:i4>
      </vt:variant>
      <vt:variant>
        <vt:lpwstr>http://mobileonline.garant.ru/document/redirect/990941/2770</vt:lpwstr>
      </vt:variant>
      <vt:variant>
        <vt:lpwstr/>
      </vt:variant>
      <vt:variant>
        <vt:i4>2949137</vt:i4>
      </vt:variant>
      <vt:variant>
        <vt:i4>105</vt:i4>
      </vt:variant>
      <vt:variant>
        <vt:i4>0</vt:i4>
      </vt:variant>
      <vt:variant>
        <vt:i4>5</vt:i4>
      </vt:variant>
      <vt:variant>
        <vt:lpwstr/>
      </vt:variant>
      <vt:variant>
        <vt:lpwstr>sub_2027</vt:lpwstr>
      </vt:variant>
      <vt:variant>
        <vt:i4>2686997</vt:i4>
      </vt:variant>
      <vt:variant>
        <vt:i4>102</vt:i4>
      </vt:variant>
      <vt:variant>
        <vt:i4>0</vt:i4>
      </vt:variant>
      <vt:variant>
        <vt:i4>5</vt:i4>
      </vt:variant>
      <vt:variant>
        <vt:lpwstr/>
      </vt:variant>
      <vt:variant>
        <vt:lpwstr>sub_2261</vt:lpwstr>
      </vt:variant>
      <vt:variant>
        <vt:i4>2686997</vt:i4>
      </vt:variant>
      <vt:variant>
        <vt:i4>99</vt:i4>
      </vt:variant>
      <vt:variant>
        <vt:i4>0</vt:i4>
      </vt:variant>
      <vt:variant>
        <vt:i4>5</vt:i4>
      </vt:variant>
      <vt:variant>
        <vt:lpwstr/>
      </vt:variant>
      <vt:variant>
        <vt:lpwstr>sub_2261</vt:lpwstr>
      </vt:variant>
      <vt:variant>
        <vt:i4>2686997</vt:i4>
      </vt:variant>
      <vt:variant>
        <vt:i4>96</vt:i4>
      </vt:variant>
      <vt:variant>
        <vt:i4>0</vt:i4>
      </vt:variant>
      <vt:variant>
        <vt:i4>5</vt:i4>
      </vt:variant>
      <vt:variant>
        <vt:lpwstr/>
      </vt:variant>
      <vt:variant>
        <vt:lpwstr>sub_2261</vt:lpwstr>
      </vt:variant>
      <vt:variant>
        <vt:i4>1900581</vt:i4>
      </vt:variant>
      <vt:variant>
        <vt:i4>93</vt:i4>
      </vt:variant>
      <vt:variant>
        <vt:i4>0</vt:i4>
      </vt:variant>
      <vt:variant>
        <vt:i4>5</vt:i4>
      </vt:variant>
      <vt:variant>
        <vt:lpwstr/>
      </vt:variant>
      <vt:variant>
        <vt:lpwstr>sub_226104</vt:lpwstr>
      </vt:variant>
      <vt:variant>
        <vt:i4>1900581</vt:i4>
      </vt:variant>
      <vt:variant>
        <vt:i4>90</vt:i4>
      </vt:variant>
      <vt:variant>
        <vt:i4>0</vt:i4>
      </vt:variant>
      <vt:variant>
        <vt:i4>5</vt:i4>
      </vt:variant>
      <vt:variant>
        <vt:lpwstr/>
      </vt:variant>
      <vt:variant>
        <vt:lpwstr>sub_226104</vt:lpwstr>
      </vt:variant>
      <vt:variant>
        <vt:i4>1900581</vt:i4>
      </vt:variant>
      <vt:variant>
        <vt:i4>87</vt:i4>
      </vt:variant>
      <vt:variant>
        <vt:i4>0</vt:i4>
      </vt:variant>
      <vt:variant>
        <vt:i4>5</vt:i4>
      </vt:variant>
      <vt:variant>
        <vt:lpwstr/>
      </vt:variant>
      <vt:variant>
        <vt:lpwstr>sub_226104</vt:lpwstr>
      </vt:variant>
      <vt:variant>
        <vt:i4>3473467</vt:i4>
      </vt:variant>
      <vt:variant>
        <vt:i4>84</vt:i4>
      </vt:variant>
      <vt:variant>
        <vt:i4>0</vt:i4>
      </vt:variant>
      <vt:variant>
        <vt:i4>5</vt:i4>
      </vt:variant>
      <vt:variant>
        <vt:lpwstr>http://mobileonline.garant.ru/document/redirect/990941/2770</vt:lpwstr>
      </vt:variant>
      <vt:variant>
        <vt:lpwstr/>
      </vt:variant>
      <vt:variant>
        <vt:i4>3473467</vt:i4>
      </vt:variant>
      <vt:variant>
        <vt:i4>81</vt:i4>
      </vt:variant>
      <vt:variant>
        <vt:i4>0</vt:i4>
      </vt:variant>
      <vt:variant>
        <vt:i4>5</vt:i4>
      </vt:variant>
      <vt:variant>
        <vt:lpwstr>http://mobileonline.garant.ru/document/redirect/990941/2770</vt:lpwstr>
      </vt:variant>
      <vt:variant>
        <vt:lpwstr/>
      </vt:variant>
      <vt:variant>
        <vt:i4>3473467</vt:i4>
      </vt:variant>
      <vt:variant>
        <vt:i4>78</vt:i4>
      </vt:variant>
      <vt:variant>
        <vt:i4>0</vt:i4>
      </vt:variant>
      <vt:variant>
        <vt:i4>5</vt:i4>
      </vt:variant>
      <vt:variant>
        <vt:lpwstr>http://mobileonline.garant.ru/document/redirect/990941/2770</vt:lpwstr>
      </vt:variant>
      <vt:variant>
        <vt:lpwstr/>
      </vt:variant>
      <vt:variant>
        <vt:i4>3473467</vt:i4>
      </vt:variant>
      <vt:variant>
        <vt:i4>75</vt:i4>
      </vt:variant>
      <vt:variant>
        <vt:i4>0</vt:i4>
      </vt:variant>
      <vt:variant>
        <vt:i4>5</vt:i4>
      </vt:variant>
      <vt:variant>
        <vt:lpwstr>http://mobileonline.garant.ru/document/redirect/990941/2770</vt:lpwstr>
      </vt:variant>
      <vt:variant>
        <vt:lpwstr/>
      </vt:variant>
      <vt:variant>
        <vt:i4>2818066</vt:i4>
      </vt:variant>
      <vt:variant>
        <vt:i4>72</vt:i4>
      </vt:variant>
      <vt:variant>
        <vt:i4>0</vt:i4>
      </vt:variant>
      <vt:variant>
        <vt:i4>5</vt:i4>
      </vt:variant>
      <vt:variant>
        <vt:lpwstr/>
      </vt:variant>
      <vt:variant>
        <vt:lpwstr>sub_31000</vt:lpwstr>
      </vt:variant>
      <vt:variant>
        <vt:i4>2818066</vt:i4>
      </vt:variant>
      <vt:variant>
        <vt:i4>69</vt:i4>
      </vt:variant>
      <vt:variant>
        <vt:i4>0</vt:i4>
      </vt:variant>
      <vt:variant>
        <vt:i4>5</vt:i4>
      </vt:variant>
      <vt:variant>
        <vt:lpwstr/>
      </vt:variant>
      <vt:variant>
        <vt:lpwstr>sub_31000</vt:lpwstr>
      </vt:variant>
      <vt:variant>
        <vt:i4>4063287</vt:i4>
      </vt:variant>
      <vt:variant>
        <vt:i4>66</vt:i4>
      </vt:variant>
      <vt:variant>
        <vt:i4>0</vt:i4>
      </vt:variant>
      <vt:variant>
        <vt:i4>5</vt:i4>
      </vt:variant>
      <vt:variant>
        <vt:lpwstr>http://mobileonline.garant.ru/document/redirect/12184522/21</vt:lpwstr>
      </vt:variant>
      <vt:variant>
        <vt:lpwstr/>
      </vt:variant>
      <vt:variant>
        <vt:i4>3473467</vt:i4>
      </vt:variant>
      <vt:variant>
        <vt:i4>63</vt:i4>
      </vt:variant>
      <vt:variant>
        <vt:i4>0</vt:i4>
      </vt:variant>
      <vt:variant>
        <vt:i4>5</vt:i4>
      </vt:variant>
      <vt:variant>
        <vt:lpwstr>http://mobileonline.garant.ru/document/redirect/990941/2770</vt:lpwstr>
      </vt:variant>
      <vt:variant>
        <vt:lpwstr/>
      </vt:variant>
      <vt:variant>
        <vt:i4>4063287</vt:i4>
      </vt:variant>
      <vt:variant>
        <vt:i4>60</vt:i4>
      </vt:variant>
      <vt:variant>
        <vt:i4>0</vt:i4>
      </vt:variant>
      <vt:variant>
        <vt:i4>5</vt:i4>
      </vt:variant>
      <vt:variant>
        <vt:lpwstr>http://mobileonline.garant.ru/document/redirect/12184522/21</vt:lpwstr>
      </vt:variant>
      <vt:variant>
        <vt:lpwstr/>
      </vt:variant>
      <vt:variant>
        <vt:i4>3473467</vt:i4>
      </vt:variant>
      <vt:variant>
        <vt:i4>57</vt:i4>
      </vt:variant>
      <vt:variant>
        <vt:i4>0</vt:i4>
      </vt:variant>
      <vt:variant>
        <vt:i4>5</vt:i4>
      </vt:variant>
      <vt:variant>
        <vt:lpwstr>http://mobileonline.garant.ru/document/redirect/990941/2770</vt:lpwstr>
      </vt:variant>
      <vt:variant>
        <vt:lpwstr/>
      </vt:variant>
      <vt:variant>
        <vt:i4>3473467</vt:i4>
      </vt:variant>
      <vt:variant>
        <vt:i4>54</vt:i4>
      </vt:variant>
      <vt:variant>
        <vt:i4>0</vt:i4>
      </vt:variant>
      <vt:variant>
        <vt:i4>5</vt:i4>
      </vt:variant>
      <vt:variant>
        <vt:lpwstr>http://mobileonline.garant.ru/document/redirect/990941/2770</vt:lpwstr>
      </vt:variant>
      <vt:variant>
        <vt:lpwstr/>
      </vt:variant>
      <vt:variant>
        <vt:i4>4063287</vt:i4>
      </vt:variant>
      <vt:variant>
        <vt:i4>51</vt:i4>
      </vt:variant>
      <vt:variant>
        <vt:i4>0</vt:i4>
      </vt:variant>
      <vt:variant>
        <vt:i4>5</vt:i4>
      </vt:variant>
      <vt:variant>
        <vt:lpwstr>http://mobileonline.garant.ru/document/redirect/12184522/21</vt:lpwstr>
      </vt:variant>
      <vt:variant>
        <vt:lpwstr/>
      </vt:variant>
      <vt:variant>
        <vt:i4>3473467</vt:i4>
      </vt:variant>
      <vt:variant>
        <vt:i4>48</vt:i4>
      </vt:variant>
      <vt:variant>
        <vt:i4>0</vt:i4>
      </vt:variant>
      <vt:variant>
        <vt:i4>5</vt:i4>
      </vt:variant>
      <vt:variant>
        <vt:lpwstr>http://mobileonline.garant.ru/document/redirect/990941/2770</vt:lpwstr>
      </vt:variant>
      <vt:variant>
        <vt:lpwstr/>
      </vt:variant>
      <vt:variant>
        <vt:i4>2686997</vt:i4>
      </vt:variant>
      <vt:variant>
        <vt:i4>45</vt:i4>
      </vt:variant>
      <vt:variant>
        <vt:i4>0</vt:i4>
      </vt:variant>
      <vt:variant>
        <vt:i4>5</vt:i4>
      </vt:variant>
      <vt:variant>
        <vt:lpwstr/>
      </vt:variant>
      <vt:variant>
        <vt:lpwstr>sub_2261</vt:lpwstr>
      </vt:variant>
      <vt:variant>
        <vt:i4>3932210</vt:i4>
      </vt:variant>
      <vt:variant>
        <vt:i4>42</vt:i4>
      </vt:variant>
      <vt:variant>
        <vt:i4>0</vt:i4>
      </vt:variant>
      <vt:variant>
        <vt:i4>5</vt:i4>
      </vt:variant>
      <vt:variant>
        <vt:lpwstr>http://mobileonline.garant.ru/document/redirect/70290064/0</vt:lpwstr>
      </vt:variant>
      <vt:variant>
        <vt:lpwstr/>
      </vt:variant>
      <vt:variant>
        <vt:i4>3276854</vt:i4>
      </vt:variant>
      <vt:variant>
        <vt:i4>39</vt:i4>
      </vt:variant>
      <vt:variant>
        <vt:i4>0</vt:i4>
      </vt:variant>
      <vt:variant>
        <vt:i4>5</vt:i4>
      </vt:variant>
      <vt:variant>
        <vt:lpwstr>http://mobileonline.garant.ru/document/redirect/71584218/0</vt:lpwstr>
      </vt:variant>
      <vt:variant>
        <vt:lpwstr/>
      </vt:variant>
      <vt:variant>
        <vt:i4>3473467</vt:i4>
      </vt:variant>
      <vt:variant>
        <vt:i4>36</vt:i4>
      </vt:variant>
      <vt:variant>
        <vt:i4>0</vt:i4>
      </vt:variant>
      <vt:variant>
        <vt:i4>5</vt:i4>
      </vt:variant>
      <vt:variant>
        <vt:lpwstr>http://mobileonline.garant.ru/document/redirect/990941/2770</vt:lpwstr>
      </vt:variant>
      <vt:variant>
        <vt:lpwstr/>
      </vt:variant>
      <vt:variant>
        <vt:i4>2686997</vt:i4>
      </vt:variant>
      <vt:variant>
        <vt:i4>33</vt:i4>
      </vt:variant>
      <vt:variant>
        <vt:i4>0</vt:i4>
      </vt:variant>
      <vt:variant>
        <vt:i4>5</vt:i4>
      </vt:variant>
      <vt:variant>
        <vt:lpwstr/>
      </vt:variant>
      <vt:variant>
        <vt:lpwstr>sub_2261</vt:lpwstr>
      </vt:variant>
      <vt:variant>
        <vt:i4>4194309</vt:i4>
      </vt:variant>
      <vt:variant>
        <vt:i4>30</vt:i4>
      </vt:variant>
      <vt:variant>
        <vt:i4>0</vt:i4>
      </vt:variant>
      <vt:variant>
        <vt:i4>5</vt:i4>
      </vt:variant>
      <vt:variant>
        <vt:lpwstr>https://garant.orb.ru/</vt:lpwstr>
      </vt:variant>
      <vt:variant>
        <vt:lpwstr>/document/12172032/entry/10</vt:lpwstr>
      </vt:variant>
      <vt:variant>
        <vt:i4>4784133</vt:i4>
      </vt:variant>
      <vt:variant>
        <vt:i4>27</vt:i4>
      </vt:variant>
      <vt:variant>
        <vt:i4>0</vt:i4>
      </vt:variant>
      <vt:variant>
        <vt:i4>5</vt:i4>
      </vt:variant>
      <vt:variant>
        <vt:lpwstr>https://garant.orb.ru/</vt:lpwstr>
      </vt:variant>
      <vt:variant>
        <vt:lpwstr>/document/12172032/entry/8</vt:lpwstr>
      </vt:variant>
      <vt:variant>
        <vt:i4>4587525</vt:i4>
      </vt:variant>
      <vt:variant>
        <vt:i4>24</vt:i4>
      </vt:variant>
      <vt:variant>
        <vt:i4>0</vt:i4>
      </vt:variant>
      <vt:variant>
        <vt:i4>5</vt:i4>
      </vt:variant>
      <vt:variant>
        <vt:lpwstr>https://garant.orb.ru/</vt:lpwstr>
      </vt:variant>
      <vt:variant>
        <vt:lpwstr>/document/12172032/entry/7</vt:lpwstr>
      </vt:variant>
      <vt:variant>
        <vt:i4>4456453</vt:i4>
      </vt:variant>
      <vt:variant>
        <vt:i4>21</vt:i4>
      </vt:variant>
      <vt:variant>
        <vt:i4>0</vt:i4>
      </vt:variant>
      <vt:variant>
        <vt:i4>5</vt:i4>
      </vt:variant>
      <vt:variant>
        <vt:lpwstr>https://garant.orb.ru/</vt:lpwstr>
      </vt:variant>
      <vt:variant>
        <vt:lpwstr>/document/12172032/entry/52</vt:lpwstr>
      </vt:variant>
      <vt:variant>
        <vt:i4>458757</vt:i4>
      </vt:variant>
      <vt:variant>
        <vt:i4>18</vt:i4>
      </vt:variant>
      <vt:variant>
        <vt:i4>0</vt:i4>
      </vt:variant>
      <vt:variant>
        <vt:i4>5</vt:i4>
      </vt:variant>
      <vt:variant>
        <vt:lpwstr>http://mobileonline.garant.ru/document/redirect/10102426/4402</vt:lpwstr>
      </vt:variant>
      <vt:variant>
        <vt:lpwstr/>
      </vt:variant>
      <vt:variant>
        <vt:i4>4063287</vt:i4>
      </vt:variant>
      <vt:variant>
        <vt:i4>15</vt:i4>
      </vt:variant>
      <vt:variant>
        <vt:i4>0</vt:i4>
      </vt:variant>
      <vt:variant>
        <vt:i4>5</vt:i4>
      </vt:variant>
      <vt:variant>
        <vt:lpwstr>http://mobileonline.garant.ru/document/redirect/12184522/21</vt:lpwstr>
      </vt:variant>
      <vt:variant>
        <vt:lpwstr/>
      </vt:variant>
      <vt:variant>
        <vt:i4>3473467</vt:i4>
      </vt:variant>
      <vt:variant>
        <vt:i4>12</vt:i4>
      </vt:variant>
      <vt:variant>
        <vt:i4>0</vt:i4>
      </vt:variant>
      <vt:variant>
        <vt:i4>5</vt:i4>
      </vt:variant>
      <vt:variant>
        <vt:lpwstr>http://mobileonline.garant.ru/document/redirect/990941/2770</vt:lpwstr>
      </vt:variant>
      <vt:variant>
        <vt:lpwstr/>
      </vt:variant>
      <vt:variant>
        <vt:i4>3473467</vt:i4>
      </vt:variant>
      <vt:variant>
        <vt:i4>9</vt:i4>
      </vt:variant>
      <vt:variant>
        <vt:i4>0</vt:i4>
      </vt:variant>
      <vt:variant>
        <vt:i4>5</vt:i4>
      </vt:variant>
      <vt:variant>
        <vt:lpwstr>http://mobileonline.garant.ru/document/redirect/990941/2770</vt:lpwstr>
      </vt:variant>
      <vt:variant>
        <vt:lpwstr/>
      </vt:variant>
      <vt:variant>
        <vt:i4>3473467</vt:i4>
      </vt:variant>
      <vt:variant>
        <vt:i4>6</vt:i4>
      </vt:variant>
      <vt:variant>
        <vt:i4>0</vt:i4>
      </vt:variant>
      <vt:variant>
        <vt:i4>5</vt:i4>
      </vt:variant>
      <vt:variant>
        <vt:lpwstr>http://mobileonline.garant.ru/document/redirect/990941/2770</vt:lpwstr>
      </vt:variant>
      <vt:variant>
        <vt:lpwstr/>
      </vt:variant>
      <vt:variant>
        <vt:i4>3473467</vt:i4>
      </vt:variant>
      <vt:variant>
        <vt:i4>3</vt:i4>
      </vt:variant>
      <vt:variant>
        <vt:i4>0</vt:i4>
      </vt:variant>
      <vt:variant>
        <vt:i4>5</vt:i4>
      </vt:variant>
      <vt:variant>
        <vt:lpwstr>http://mobileonline.garant.ru/document/redirect/990941/2770</vt:lpwstr>
      </vt:variant>
      <vt:variant>
        <vt:lpwstr/>
      </vt:variant>
      <vt:variant>
        <vt:i4>2621459</vt:i4>
      </vt:variant>
      <vt:variant>
        <vt:i4>0</vt:i4>
      </vt:variant>
      <vt:variant>
        <vt:i4>0</vt:i4>
      </vt:variant>
      <vt:variant>
        <vt:i4>5</vt:i4>
      </vt:variant>
      <vt:variant>
        <vt:lpwstr/>
      </vt:variant>
      <vt:variant>
        <vt:lpwstr>sub_22000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Заместитель главы администрации района, руководитель аппарата главы района</dc:title>
  <dc:creator>MB</dc:creator>
  <cp:lastModifiedBy>Пользователь Windows</cp:lastModifiedBy>
  <cp:revision>2</cp:revision>
  <cp:lastPrinted>2024-08-13T06:40:00Z</cp:lastPrinted>
  <dcterms:created xsi:type="dcterms:W3CDTF">2024-10-22T10:41:00Z</dcterms:created>
  <dcterms:modified xsi:type="dcterms:W3CDTF">2024-10-22T10:41:00Z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Admin</vt:lpwstr>
  </property>
</Properties>
</file>