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7D4C" w:rsidRDefault="00EB4623" w:rsidP="00E37D4C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47675" cy="762000"/>
            <wp:effectExtent l="19050" t="0" r="952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D4C" w:rsidRPr="00BF6EAB" w:rsidRDefault="00E37D4C" w:rsidP="00E37D4C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BF6EAB">
        <w:rPr>
          <w:rFonts w:ascii="Times New Roman" w:hAnsi="Times New Roman"/>
          <w:b/>
          <w:bCs/>
          <w:sz w:val="32"/>
          <w:szCs w:val="32"/>
        </w:rPr>
        <w:t>АДМИНИСТРАЦИ</w:t>
      </w:r>
      <w:r>
        <w:rPr>
          <w:rFonts w:ascii="Times New Roman" w:hAnsi="Times New Roman"/>
          <w:b/>
          <w:bCs/>
          <w:sz w:val="32"/>
          <w:szCs w:val="32"/>
        </w:rPr>
        <w:t>Я</w:t>
      </w:r>
      <w:r w:rsidRPr="00BF6EAB">
        <w:rPr>
          <w:rFonts w:ascii="Times New Roman" w:hAnsi="Times New Roman"/>
          <w:b/>
          <w:bCs/>
          <w:sz w:val="32"/>
          <w:szCs w:val="32"/>
        </w:rPr>
        <w:t xml:space="preserve"> КАИРОВСКОГО СЕЛЬСОВЕТА</w:t>
      </w:r>
    </w:p>
    <w:p w:rsidR="00E37D4C" w:rsidRPr="00BF6EAB" w:rsidRDefault="00E37D4C" w:rsidP="00E37D4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BF6EAB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E37D4C" w:rsidRPr="00BF6EAB" w:rsidRDefault="00E37D4C" w:rsidP="00E37D4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E37D4C" w:rsidRPr="00BF6EAB" w:rsidRDefault="00E37D4C" w:rsidP="00E37D4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E37D4C" w:rsidRPr="00BF6EAB" w:rsidRDefault="00E37D4C" w:rsidP="00E37D4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П О С Т А Н О В Л Е Н И Е</w:t>
      </w:r>
    </w:p>
    <w:p w:rsidR="00E37D4C" w:rsidRPr="00BF6EAB" w:rsidRDefault="00E37D4C" w:rsidP="00E37D4C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 w:rsidRPr="00BF6EAB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E37D4C" w:rsidRPr="00BF6EAB" w:rsidRDefault="00E37D4C" w:rsidP="00E37D4C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Arial" w:hAnsi="Arial" w:cs="Arial"/>
          <w:szCs w:val="20"/>
        </w:rPr>
      </w:pPr>
    </w:p>
    <w:p w:rsidR="00E37D4C" w:rsidRPr="001616B3" w:rsidRDefault="00E37D4C" w:rsidP="00E37D4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Pr="001616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1616B3">
        <w:rPr>
          <w:rFonts w:ascii="Times New Roman" w:hAnsi="Times New Roman"/>
          <w:sz w:val="28"/>
          <w:szCs w:val="28"/>
        </w:rPr>
        <w:t xml:space="preserve">.2024 </w:t>
      </w:r>
      <w:r w:rsidRPr="001616B3">
        <w:rPr>
          <w:rFonts w:ascii="Times New Roman" w:hAnsi="Times New Roman"/>
          <w:sz w:val="28"/>
          <w:szCs w:val="28"/>
        </w:rPr>
        <w:tab/>
      </w:r>
      <w:r w:rsidRPr="001616B3">
        <w:rPr>
          <w:rFonts w:ascii="Times New Roman" w:hAnsi="Times New Roman"/>
          <w:sz w:val="28"/>
          <w:szCs w:val="28"/>
        </w:rPr>
        <w:tab/>
      </w:r>
      <w:r w:rsidRPr="001616B3">
        <w:rPr>
          <w:rFonts w:ascii="Times New Roman" w:hAnsi="Times New Roman"/>
          <w:sz w:val="28"/>
          <w:szCs w:val="28"/>
        </w:rPr>
        <w:tab/>
        <w:t xml:space="preserve">      с. Каировка           </w:t>
      </w:r>
      <w:r w:rsidRPr="001616B3">
        <w:rPr>
          <w:rFonts w:ascii="Times New Roman" w:hAnsi="Times New Roman"/>
          <w:sz w:val="28"/>
          <w:szCs w:val="28"/>
        </w:rPr>
        <w:tab/>
      </w:r>
      <w:r w:rsidRPr="001616B3">
        <w:rPr>
          <w:rFonts w:ascii="Times New Roman" w:hAnsi="Times New Roman"/>
          <w:sz w:val="28"/>
          <w:szCs w:val="28"/>
        </w:rPr>
        <w:tab/>
        <w:t xml:space="preserve">            № </w:t>
      </w:r>
      <w:r>
        <w:rPr>
          <w:rFonts w:ascii="Times New Roman" w:hAnsi="Times New Roman"/>
          <w:sz w:val="28"/>
          <w:szCs w:val="28"/>
        </w:rPr>
        <w:t>47-п</w:t>
      </w:r>
    </w:p>
    <w:p w:rsidR="00E37D4C" w:rsidRDefault="00E37D4C" w:rsidP="00E37D4C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E37D4C" w:rsidRDefault="00E37D4C">
      <w:pPr>
        <w:spacing w:after="0" w:line="240" w:lineRule="auto"/>
        <w:ind w:righ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74A2" w:rsidRDefault="006274A2">
      <w:pPr>
        <w:spacing w:after="0" w:line="240" w:lineRule="auto"/>
        <w:ind w:right="-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</w:t>
      </w:r>
    </w:p>
    <w:p w:rsidR="006274A2" w:rsidRDefault="006274A2">
      <w:pPr>
        <w:spacing w:after="0" w:line="240" w:lineRule="auto"/>
        <w:ind w:right="-142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предоставлению муниципальной услуги</w:t>
      </w: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 земельного участка или объекта капитального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6274A2" w:rsidRDefault="006274A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74A2" w:rsidRDefault="006274A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74A2" w:rsidRDefault="006274A2">
      <w:pPr>
        <w:spacing w:line="240" w:lineRule="auto"/>
        <w:ind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Оренбургской области от 09.11.2022 №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                        № 525-п «О переводе в электронный вид государственных услуг и типовых муниципальных услуг, предоставляемых в Оренбургской области», протоколом от </w:t>
      </w:r>
      <w:r>
        <w:rPr>
          <w:rFonts w:ascii="Times New Roman" w:hAnsi="Times New Roman" w:cs="Times New Roman"/>
          <w:color w:val="000000"/>
          <w:sz w:val="28"/>
          <w:szCs w:val="28"/>
        </w:rPr>
        <w:t>24.10.2023 № 5-пр</w:t>
      </w:r>
      <w:r w:rsidR="00E37D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заседания комиссии по цифровому развитию и использованию информационных технологий в Оренбургской области, руководствуясь Уставом муниципального образования </w:t>
      </w:r>
      <w:r w:rsidR="00E37D4C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 Саракташского района Оренбургской области </w:t>
      </w:r>
    </w:p>
    <w:p w:rsidR="006274A2" w:rsidRDefault="006274A2">
      <w:pPr>
        <w:numPr>
          <w:ilvl w:val="0"/>
          <w:numId w:val="2"/>
        </w:numPr>
        <w:autoSpaceDE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 Административный регламент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 земельного участка или объекта капитального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>» согласно приложению к настоящему постановлению.</w:t>
      </w:r>
    </w:p>
    <w:p w:rsidR="00E37D4C" w:rsidRPr="00E37D4C" w:rsidRDefault="006274A2" w:rsidP="00E37D4C">
      <w:pPr>
        <w:numPr>
          <w:ilvl w:val="0"/>
          <w:numId w:val="2"/>
        </w:numPr>
        <w:autoSpaceDE w:val="0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D4C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постановление администрации </w:t>
      </w:r>
      <w:r w:rsidR="00E37D4C" w:rsidRPr="00E37D4C">
        <w:rPr>
          <w:rFonts w:ascii="Times New Roman" w:hAnsi="Times New Roman" w:cs="Times New Roman"/>
          <w:bCs/>
          <w:sz w:val="28"/>
          <w:szCs w:val="28"/>
        </w:rPr>
        <w:t>Каировского сельсовета от 12</w:t>
      </w:r>
      <w:r w:rsidRPr="00E37D4C">
        <w:rPr>
          <w:rFonts w:ascii="Times New Roman" w:hAnsi="Times New Roman" w:cs="Times New Roman"/>
          <w:bCs/>
          <w:sz w:val="28"/>
          <w:szCs w:val="28"/>
        </w:rPr>
        <w:t>.05.2023 №</w:t>
      </w:r>
      <w:r w:rsidR="00E37D4C" w:rsidRPr="00E37D4C">
        <w:rPr>
          <w:rFonts w:ascii="Times New Roman" w:hAnsi="Times New Roman" w:cs="Times New Roman"/>
          <w:bCs/>
          <w:sz w:val="28"/>
          <w:szCs w:val="28"/>
        </w:rPr>
        <w:t>37</w:t>
      </w:r>
      <w:r w:rsidRPr="00E37D4C">
        <w:rPr>
          <w:rFonts w:ascii="Times New Roman" w:hAnsi="Times New Roman" w:cs="Times New Roman"/>
          <w:bCs/>
          <w:sz w:val="28"/>
          <w:szCs w:val="28"/>
        </w:rPr>
        <w:t>-п «</w:t>
      </w:r>
      <w:r w:rsidR="00E37D4C" w:rsidRPr="00E37D4C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E37D4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37D4C" w:rsidRPr="00E37D4C" w:rsidRDefault="00E37D4C" w:rsidP="00E37D4C">
      <w:pPr>
        <w:pStyle w:val="aff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E37D4C">
        <w:rPr>
          <w:sz w:val="28"/>
          <w:szCs w:val="28"/>
          <w:lang w:eastAsia="ru-RU"/>
        </w:rPr>
        <w:lastRenderedPageBreak/>
        <w:t>Настоящее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Каировский сельсовет Саракташского района Оренбургской области.</w:t>
      </w:r>
    </w:p>
    <w:p w:rsidR="006274A2" w:rsidRDefault="006274A2" w:rsidP="00E37D4C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274A2" w:rsidRDefault="006274A2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E37D4C">
        <w:rPr>
          <w:rFonts w:ascii="Times New Roman" w:hAnsi="Times New Roman" w:cs="Times New Roman"/>
          <w:sz w:val="28"/>
          <w:szCs w:val="28"/>
        </w:rPr>
        <w:t>А.Н.Логвиненко</w:t>
      </w:r>
    </w:p>
    <w:p w:rsidR="006274A2" w:rsidRDefault="006274A2">
      <w:pPr>
        <w:widowControl w:val="0"/>
        <w:spacing w:after="0" w:line="240" w:lineRule="auto"/>
        <w:ind w:right="-142" w:firstLine="709"/>
        <w:jc w:val="center"/>
        <w:rPr>
          <w:rFonts w:ascii="Times New Roman" w:hAnsi="Times New Roman" w:cs="Times New Roman"/>
          <w:sz w:val="28"/>
        </w:rPr>
      </w:pPr>
    </w:p>
    <w:p w:rsidR="006274A2" w:rsidRDefault="006274A2">
      <w:pPr>
        <w:widowControl w:val="0"/>
        <w:spacing w:after="0" w:line="240" w:lineRule="auto"/>
        <w:ind w:right="-142" w:firstLine="709"/>
        <w:jc w:val="center"/>
        <w:rPr>
          <w:rFonts w:ascii="Times New Roman" w:hAnsi="Times New Roman" w:cs="Times New Roman"/>
          <w:w w:val="106"/>
          <w:sz w:val="28"/>
          <w:szCs w:val="28"/>
        </w:rPr>
      </w:pPr>
    </w:p>
    <w:p w:rsidR="00E37D4C" w:rsidRPr="00E34FA8" w:rsidRDefault="006274A2" w:rsidP="00E37D4C">
      <w:pPr>
        <w:spacing w:line="240" w:lineRule="auto"/>
        <w:jc w:val="both"/>
        <w:rPr>
          <w:rFonts w:ascii="Times New Roman" w:hAnsi="Times New Roman" w:cs="Times New Roman"/>
          <w:w w:val="106"/>
          <w:sz w:val="28"/>
          <w:szCs w:val="28"/>
        </w:rPr>
      </w:pPr>
      <w:r>
        <w:rPr>
          <w:rFonts w:ascii="Times New Roman" w:hAnsi="Times New Roman" w:cs="Times New Roman"/>
          <w:w w:val="106"/>
          <w:sz w:val="28"/>
          <w:szCs w:val="28"/>
        </w:rPr>
        <w:t xml:space="preserve">Разослано: </w:t>
      </w:r>
      <w:r w:rsidR="00E37D4C" w:rsidRPr="00E34FA8">
        <w:rPr>
          <w:rFonts w:ascii="Times New Roman" w:hAnsi="Times New Roman" w:cs="Times New Roman"/>
          <w:w w:val="106"/>
          <w:sz w:val="28"/>
          <w:szCs w:val="28"/>
        </w:rPr>
        <w:t>администрации района, прокуратуре района, места для обнародования, сайт сельсовета, в дело.</w:t>
      </w:r>
    </w:p>
    <w:p w:rsidR="006274A2" w:rsidRDefault="006274A2" w:rsidP="00E37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6274A2" w:rsidRDefault="006274A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pageBreakBefore/>
        <w:tabs>
          <w:tab w:val="left" w:pos="621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6274A2" w:rsidRDefault="006274A2">
      <w:pPr>
        <w:tabs>
          <w:tab w:val="left" w:pos="621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37D4C">
        <w:rPr>
          <w:rFonts w:ascii="Times New Roman" w:hAnsi="Times New Roman" w:cs="Times New Roman"/>
          <w:sz w:val="28"/>
          <w:szCs w:val="28"/>
        </w:rPr>
        <w:t>Каировского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</w:t>
      </w:r>
    </w:p>
    <w:p w:rsidR="006274A2" w:rsidRDefault="006274A2">
      <w:pPr>
        <w:tabs>
          <w:tab w:val="left" w:pos="621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E37D4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.10.2024 № </w:t>
      </w:r>
      <w:r w:rsidR="00E37D4C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6274A2" w:rsidRDefault="006274A2">
      <w:pPr>
        <w:tabs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spacing w:after="0" w:line="240" w:lineRule="auto"/>
        <w:ind w:left="3540" w:right="-142" w:firstLine="708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tabs>
          <w:tab w:val="left" w:pos="9540"/>
        </w:tabs>
        <w:autoSpaceDE w:val="0"/>
        <w:spacing w:after="0" w:line="240" w:lineRule="auto"/>
        <w:ind w:right="-142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</w:p>
    <w:p w:rsidR="006274A2" w:rsidRDefault="006274A2">
      <w:pPr>
        <w:tabs>
          <w:tab w:val="left" w:pos="9540"/>
        </w:tabs>
        <w:autoSpaceDE w:val="0"/>
        <w:spacing w:after="0" w:line="240" w:lineRule="auto"/>
        <w:ind w:right="-142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6274A2" w:rsidRDefault="006274A2">
      <w:pPr>
        <w:tabs>
          <w:tab w:val="left" w:pos="9540"/>
        </w:tabs>
        <w:autoSpaceDE w:val="0"/>
        <w:spacing w:after="0" w:line="240" w:lineRule="auto"/>
        <w:ind w:right="-142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 земельного участка или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6274A2" w:rsidRDefault="006274A2">
      <w:pPr>
        <w:tabs>
          <w:tab w:val="left" w:pos="9540"/>
        </w:tabs>
        <w:autoSpaceDE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4A2" w:rsidRDefault="006274A2">
      <w:pPr>
        <w:autoSpaceDE w:val="0"/>
        <w:spacing w:after="0" w:line="240" w:lineRule="auto"/>
        <w:ind w:right="-142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6274A2" w:rsidRDefault="006274A2">
      <w:pPr>
        <w:autoSpaceDE w:val="0"/>
        <w:spacing w:after="0" w:line="240" w:lineRule="auto"/>
        <w:ind w:righ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4A2" w:rsidRDefault="006274A2">
      <w:pPr>
        <w:autoSpaceDE w:val="0"/>
        <w:spacing w:after="0" w:line="240" w:lineRule="auto"/>
        <w:ind w:right="-142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6274A2" w:rsidRDefault="006274A2">
      <w:pPr>
        <w:autoSpaceDE w:val="0"/>
        <w:spacing w:after="0" w:line="240" w:lineRule="auto"/>
        <w:ind w:right="-142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4A2" w:rsidRDefault="006274A2">
      <w:pPr>
        <w:pStyle w:val="ConsPlusNonformat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 муниципальном образовании </w:t>
      </w:r>
      <w:r w:rsidR="00E37D4C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6274A2" w:rsidRDefault="006274A2">
      <w:pPr>
        <w:pStyle w:val="ConsPlusNonformat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Круг заявителей</w:t>
      </w: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или юридические лица, в соответствии с требованиями части 1 статьи 39 Градостроительного кодекса Российской Федерации (далее – заявитель). 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II. Стандарт предоставления муниципальной услуги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</w:t>
      </w: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274A2" w:rsidRDefault="006274A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401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 – </w:t>
      </w:r>
      <w:r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– услуга).</w:t>
      </w:r>
    </w:p>
    <w:p w:rsidR="006274A2" w:rsidRDefault="006274A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74A2" w:rsidRDefault="006274A2">
      <w:pPr>
        <w:widowControl w:val="0"/>
        <w:autoSpaceDE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bookmarkStart w:id="1" w:name="sub_422"/>
      <w:bookmarkEnd w:id="0"/>
      <w:r>
        <w:rPr>
          <w:rFonts w:ascii="Times New Roman" w:hAnsi="Times New Roman" w:cs="Times New Roman"/>
          <w:bCs/>
          <w:sz w:val="28"/>
          <w:szCs w:val="28"/>
        </w:rPr>
        <w:t>Наименование органа, предоставляющего муниципальную услугу</w:t>
      </w:r>
    </w:p>
    <w:p w:rsidR="006274A2" w:rsidRDefault="006274A2">
      <w:pPr>
        <w:widowControl w:val="0"/>
        <w:autoSpaceDE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bookmarkEnd w:id="1"/>
    <w:p w:rsidR="006274A2" w:rsidRDefault="006274A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  Муниципальная услуга предоставляется Администрацией муниципального образования </w:t>
      </w:r>
      <w:r w:rsidR="00E37D4C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Оренбургской области (далее – уполномоченный орган).</w:t>
      </w:r>
    </w:p>
    <w:p w:rsidR="006274A2" w:rsidRDefault="006274A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74A2" w:rsidRDefault="006274A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Возможность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 отсутствует. </w:t>
      </w:r>
    </w:p>
    <w:p w:rsidR="006274A2" w:rsidRDefault="006274A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</w:t>
      </w: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Результатом предоставления услуги является: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выдача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выдача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«Единый портал государственных и муниципальных услуг (функций)» (https://www.gosuslugi.ru/) (далее – ЕПГУ).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Результат предоставления услуги, указанный в пункте 2.3 настоящего Административного регламента: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 в случае, если такой способ указан в заявлении; 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(его копия или сведения, содержащиеся в нем), предусмотренный пунктом 2.3 настоящего Административного регламента, в течение пяти рабочих дней со дня его направления заявителю </w:t>
      </w:r>
      <w:r>
        <w:rPr>
          <w:rFonts w:ascii="Times New Roman" w:hAnsi="Times New Roman" w:cs="Times New Roman"/>
          <w:sz w:val="28"/>
          <w:szCs w:val="28"/>
        </w:rPr>
        <w:lastRenderedPageBreak/>
        <w:t>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предоставления муниципальной услуги</w:t>
      </w: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274A2" w:rsidRDefault="006274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Срок предоставления услуги не может превышать 47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2.10 настоящего Административного регламента.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 земельного участка или объекта капитального строительства, срок предоставления услуги не может превышать 10 рабочих дней</w:t>
      </w:r>
      <w:r w:rsidR="00E37D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2.10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считается полученным уполномоченным органом со дня его регистрации.  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Правовые основания для предоставления муниципальной услуги</w:t>
      </w: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456"/>
      <w:bookmarkEnd w:id="2"/>
      <w:r>
        <w:rPr>
          <w:rFonts w:ascii="Times New Roman" w:hAnsi="Times New Roman" w:cs="Times New Roman"/>
          <w:sz w:val="28"/>
          <w:szCs w:val="28"/>
          <w:lang w:eastAsia="ru-RU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информационной системе «Реестр государственных (муниципальных) услуг (функций) Оренбургской области».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органа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>http://admcherkassy.ru/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а также на ЕПГУ.</w:t>
      </w:r>
    </w:p>
    <w:p w:rsidR="006274A2" w:rsidRDefault="006274A2">
      <w:pPr>
        <w:pStyle w:val="ConsPlusNormal0"/>
        <w:ind w:firstLine="709"/>
        <w:outlineLvl w:val="2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</w:t>
      </w: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strike/>
          <w:color w:val="FF0000"/>
          <w:sz w:val="28"/>
          <w:szCs w:val="28"/>
          <w:highlight w:val="magenta"/>
        </w:rPr>
      </w:pPr>
      <w:r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</w:t>
      </w:r>
    </w:p>
    <w:p w:rsidR="006274A2" w:rsidRDefault="006274A2">
      <w:pPr>
        <w:pStyle w:val="ConsPlusNormal0"/>
        <w:ind w:firstLine="709"/>
        <w:jc w:val="center"/>
        <w:rPr>
          <w:rFonts w:ascii="Times New Roman" w:hAnsi="Times New Roman" w:cs="Times New Roman"/>
          <w:bCs/>
          <w:strike/>
          <w:color w:val="FF0000"/>
          <w:sz w:val="28"/>
          <w:szCs w:val="28"/>
          <w:highlight w:val="magenta"/>
        </w:rPr>
      </w:pPr>
    </w:p>
    <w:p w:rsidR="006274A2" w:rsidRDefault="006274A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481"/>
      <w:bookmarkEnd w:id="3"/>
      <w:r>
        <w:rPr>
          <w:rFonts w:ascii="Times New Roman" w:hAnsi="Times New Roman" w:cs="Times New Roman"/>
          <w:sz w:val="28"/>
          <w:szCs w:val="28"/>
          <w:lang w:eastAsia="ru-RU"/>
        </w:rPr>
        <w:t>2.8. Исчерпывающий перечень документов, необходимых для предоставления услуги, которые представляются заявителем самостоятельно:</w:t>
      </w:r>
    </w:p>
    <w:p w:rsidR="006274A2" w:rsidRDefault="006274A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 по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рекомендуемой форме, приведенной в Приложении № 1 к настоящему Административному регламенту. В случае представления заявления в электронной форме посредством ЕПГУ в соответствии с подпунктом «а» пункта 2.10 настоящего Административного регламента заявление заполняются путем внесения соответствующих сведений в интерактивную форму на ЕПГУ;</w:t>
      </w:r>
    </w:p>
    <w:p w:rsidR="006274A2" w:rsidRDefault="006274A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2.10 настоящего Административного регламента представление указанного документа не требуется; </w:t>
      </w:r>
    </w:p>
    <w:p w:rsidR="006274A2" w:rsidRDefault="006274A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 «а» пункта 2.10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6274A2" w:rsidRDefault="006274A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правоустанавливающие документы на объекты недвижимости</w:t>
      </w:r>
      <w:r w:rsidR="00283E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случае, если права на них не зарегистрированы в Едином государственном реестре недвижимости;</w:t>
      </w:r>
    </w:p>
    <w:p w:rsidR="006274A2" w:rsidRDefault="006274A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д) нотариально заверенное согласие всех правообладателей объекта недвижимости, в отношении которого запрашивается разрешение на условно разрешенный вид использования.</w:t>
      </w:r>
    </w:p>
    <w:p w:rsidR="006274A2" w:rsidRDefault="006274A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2.8.1. </w:t>
      </w: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содержатся в документе, предусмотренном подпунктом «б» пункта 2.8 настоящего Административного регламента.</w:t>
      </w:r>
    </w:p>
    <w:p w:rsidR="006274A2" w:rsidRDefault="006274A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документах, предусмотренных подпунктами «б», «в» пункта 2.8 настоящего Административного регламента.</w:t>
      </w:r>
    </w:p>
    <w:p w:rsidR="006274A2" w:rsidRDefault="006274A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2.9.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6274A2" w:rsidRDefault="006274A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сведения из Единого государственного реестра юридических лиц (при обращении заявителя, являющегося юридическим лицом) или из Единого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6274A2" w:rsidRDefault="006274A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:rsidR="006274A2" w:rsidRDefault="006274A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Заявитель или его представитель представляет в уполномоченный орган заявление о предоставлении разрешения на условно разрешенный вид использования земельного участка или объекта капитального строительства по рекомендуемой форме, приведенной в Приложении № 1 к настоящему Административному регламенту, а также прилагаемые к нему документы, указанные в подпунктах «б» – «д» пункта 2.8 настоящего Административного регламента, одним из следующих способов по выбору заявителя:</w:t>
      </w:r>
    </w:p>
    <w:p w:rsidR="006274A2" w:rsidRDefault="006274A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в электронной форме посредством ЕПГУ. </w:t>
      </w:r>
    </w:p>
    <w:p w:rsidR="006274A2" w:rsidRDefault="006274A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представления заявления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ФГИС ЕСИА) заполняет форму указанного заявления с использованием интерактивной формы в электронном виде. </w:t>
      </w:r>
    </w:p>
    <w:p w:rsidR="006274A2" w:rsidRDefault="006274A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направляется заявителем или его представителем вместе с прикрепленными электронными документами, указанными в подпунктах «в» – «д» пункта 2.8 настоящего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 8 Федерального закона от 6 апреля 2011 года № 63-ФЗ «Об электронной подписи» (далее – Федеральный закон № 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 (далее – усиленная неквалифицированная электронная подпись).</w:t>
      </w:r>
    </w:p>
    <w:p w:rsidR="006274A2" w:rsidRDefault="006274A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274A2" w:rsidRDefault="006274A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 27 сентября 2011 года 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приеме документов,</w:t>
      </w:r>
    </w:p>
    <w:p w:rsidR="006274A2" w:rsidRDefault="006274A2">
      <w:pPr>
        <w:pStyle w:val="ConsPlusNormal0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необходимых для предоставления муниципальной услуги</w:t>
      </w:r>
    </w:p>
    <w:p w:rsidR="006274A2" w:rsidRDefault="006274A2">
      <w:pPr>
        <w:pStyle w:val="ConsPlusNormal0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3"/>
      <w:bookmarkEnd w:id="4"/>
      <w:r>
        <w:rPr>
          <w:rFonts w:ascii="Times New Roman" w:hAnsi="Times New Roman" w:cs="Times New Roman"/>
          <w:sz w:val="28"/>
          <w:szCs w:val="28"/>
        </w:rPr>
        <w:t xml:space="preserve">2.11. 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самоуправления, в полномочия которого не входит предоставление услуги;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представление неполного комплекта документов, указанных в пункте 2.8 настоящего Административного регламента; 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Решение об отказе в приеме документов, указанных в пункте 2.8 настоящего Административного регламента, оформляется по рекомендуемой форме согласно Приложению № 3 к настоящему Административному регламенту.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поступления заявления, либо выдается в день личного обращения за получением указанного решения в многофункциональный центр или в уполномоченный орган. 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Основания для приостановления предоставления муниципальной услуги отсутствуют.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Исчерпывающий перечень оснований для отказа в предоставлении муниципальной услуги:  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а) несоответствие заявителя кругу лиц, указанных в пункте 1.2 настоящего Административного регламента;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 части 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санитарно-эпидемиологических, противопожарных и иных норм и правил, установленных законодательством Российской Федерации;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 запрашиваемый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274A2" w:rsidRDefault="006274A2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Предоставление услуги осуществляется без взимания платы.</w:t>
      </w:r>
    </w:p>
    <w:p w:rsidR="006274A2" w:rsidRDefault="006274A2">
      <w:pPr>
        <w:pStyle w:val="ConsPlusNonformat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2.17.1.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заявителем запроса</w:t>
      </w:r>
    </w:p>
    <w:p w:rsidR="006274A2" w:rsidRDefault="006274A2">
      <w:pPr>
        <w:pStyle w:val="ConsPlusNormal0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6274A2" w:rsidRDefault="006274A2">
      <w:pPr>
        <w:pStyle w:val="ConsPlusNormal0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Максимальный срок ожидания в очереди при подаче запроса о предоставлении муниципальной услуги и при получении результата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Срок регистрации запроса заявителя о предоставлении муниципальной услуги </w:t>
      </w: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Регистрация заявления, представленного заявителем способами, указанными в пункте 2.10 настоящего Административного регламента, осуществляется не позднее одного рабочего дня, следующего за днем поступления заявления в уполномоченный орган.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bCs/>
          <w:strike/>
          <w:color w:val="FF0000"/>
          <w:sz w:val="28"/>
          <w:szCs w:val="28"/>
          <w:highlight w:val="magenta"/>
        </w:rPr>
      </w:pPr>
      <w:r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6274A2" w:rsidRDefault="006274A2">
      <w:pPr>
        <w:pStyle w:val="ConsPlusNormal0"/>
        <w:ind w:firstLine="709"/>
        <w:jc w:val="center"/>
        <w:rPr>
          <w:rFonts w:ascii="Times New Roman" w:hAnsi="Times New Roman" w:cs="Times New Roman"/>
          <w:bCs/>
          <w:strike/>
          <w:color w:val="FF0000"/>
          <w:sz w:val="28"/>
          <w:szCs w:val="28"/>
          <w:highlight w:val="magenta"/>
        </w:rPr>
      </w:pP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входы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Центральный вход в здание уполномоченного органа должен быть оборудован информационной табличкой (вывеской), содержащей следующую информацию о его работе: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наименование;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местонахождение и юридический адрес;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режим работы;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график приема;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номера телефонов для справок.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противопожарной системой и средствами пожаротушения;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системой оповещения о возникновении чрезвычайной ситуации;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средствами оказания первой медицинской помощи;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туалетными комнатами для посетителей.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приема заявителей оборудуются информационными табличками (вывесками) с указанием следующей информации: 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номера кабинета и наименования отдела;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фамилии, имени и отчества (последнее – при наличии), должности ответственного лица за прием документов;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графика приема заявителей.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каждого ответственного за прием документов сотрудника уполномоченного органа,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Сотрудник, ответственный за прием документов, должен иметь настольную табличку с указанием фамилии, имени, отчества (последнее – при наличии) и должности.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возможность беспрепятственного доступа к объекту (зданию, помещению), в котором предоставляется муниципальная услуга;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сопровождение инвалидов, имеющих стойкие расстройства функции зрения и самостоятельного передвижения;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допуск сурдопереводчика и тифлосурдопереводчика;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оказание инвалидам помощи в преодолении барьеров, мешающих получению ими муниципальной услуги наравне с другими лицами.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Показатели доступности и качества муниципальной услуги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 Основными показателями доступности предоставления муниципальной услуги являются: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возможность получения заявителем уведомлений о предоставлении муниципальной услуги с помощью ЕПГУ;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доступность электронных форм документов, необходимых для предоставления услуги;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возможность подачи заявления и прилагаемых к нему документов в электронной форме.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 Основными показателями качества предоставления муниципальной услуги являются: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отсутствие нарушений установленных сроков в процессе предоставления муниципальной услуги;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вынесены решения об удовлетворении (частичном удовлетворении) требований заявителей.</w:t>
      </w:r>
    </w:p>
    <w:p w:rsidR="006274A2" w:rsidRDefault="006274A2">
      <w:pPr>
        <w:autoSpaceDE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 Услуги, необходимые и обязательные для предоставления муниципальной услуги, отсутствуют.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 Информационная система, используемая для предоставления муниципальной услуги – ЕПГУ.</w:t>
      </w:r>
    </w:p>
    <w:p w:rsidR="006274A2" w:rsidRDefault="006274A2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274A2" w:rsidRDefault="006274A2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III. Состав, последовательность и сроки выполнения</w:t>
      </w:r>
    </w:p>
    <w:p w:rsidR="006274A2" w:rsidRDefault="006274A2">
      <w:pPr>
        <w:pStyle w:val="ConsPlusNormal0"/>
        <w:ind w:firstLine="709"/>
        <w:jc w:val="center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административных процедур 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6274A2" w:rsidRDefault="006274A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№ 5 к настоящему Административному регламенту в порядке, установленном пунктами 2.10, 2.19 настоящего Административного регламента. 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оставлении заявления о предоставлении муниципальной услуги без рассмотрения направляется заявителю по рекомендуемой форме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Приложению № 6 к настоящему Административному регламенту в порядке, установленном пунктом 2.5 настоящего Административного регламента, способом, указанным заявителем в заявлении об оставлении заявления о предоставлении муниципальной услуги без рассмотрения, не позднее рабочего дня, следующего за днем регистрации данного заявления в уполномоченном органе.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Оставление без рассмотрения заявления о предоставлении муниципальной услуги не препятствует повторному обращению заявителя в уполномоченный орган за предоставлением услуги.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Описание административной процедуры профилирования заявителя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Муниципальная услуга предоставляется заявителю исходя из признаков заявителя, которые определяются путем профилирования, осуществляемого в соответствии с настоящим Административным регламентом.</w:t>
      </w: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6274A2" w:rsidRDefault="006274A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 и описание административных процедур предоставления</w:t>
      </w:r>
    </w:p>
    <w:p w:rsidR="006274A2" w:rsidRDefault="006274A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6274A2" w:rsidRDefault="006274A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Прием запроса и документов и (или) информации, необходимых</w:t>
      </w:r>
    </w:p>
    <w:p w:rsidR="006274A2" w:rsidRDefault="006274A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поступление в уполномоченный орган заявления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1 к настоящему Административному регламенту и документов, предусмотренных подпунктами «б» – «д» пункта 2.8, пунктом 2.9 настоящего Административного регламента, одним из способов, установленных пунктом 2.10 настоящего Административного регламента. 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В целях установления личности физическое лицо представляет в уполномоченный орган документ, предусмотренный подпунктом «б» пункта 2.8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«б», «в» пункта 2.8 настоящего Административного регламента.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2.8 настоящего Административного регламента.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представляется документ, предусмотренный подпунктом «б» пункта 2.8 настоящего Административного регламента. 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форме, указаны в пункте 2.11 настоящего Административного регламента. 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принятия МФЦ решения об отказе в приеме запросаи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центр)отсутствует.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Возможность получения муниципальной услуги по экстерриториальному принципу отсутствует.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Заявление и документы, предусмотренные подпунктами «б» – «д» пункта2.8, пунктом 2.9 настоящего Административного регламента, направленные одним из способов, указанных в пункте 2.10 настоящего Административного регламента, принимаются должностным лицом структурного подразделения уполномоченного органа, ответственным за делопроизводство, или регистрируются в автоматическом режиме.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«б» – «д» пункта 2.8, пунктом 2.9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 63-ФЗ.  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  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через ЕПГУ заявитель должен быть зарегистрирован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ФГИС </w:t>
      </w:r>
      <w:r>
        <w:rPr>
          <w:rFonts w:ascii="Times New Roman" w:hAnsi="Times New Roman" w:cs="Times New Roman"/>
          <w:sz w:val="28"/>
          <w:szCs w:val="28"/>
        </w:rPr>
        <w:t xml:space="preserve">ЕСИА. 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Срок регистрации заявления и документов, предусмотренных подпунктами «б» – «д» пункта 2.8, пунктом 2.9 настоящего Административного регламента, указан в пункте 2.19 настоящего Административного регламента.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Результатом административной процедуры является регистрация заявления и документов, предусмотренных подпунктами «б» – «д» пункта 2.8, пунктом 2.9 настоящего Административного регламента.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После регистрации заявление и документы, предусмотренные подпунктами «б» – «д» пункта 2.8, пунктом 2.9 настоящего Административного регламента, направляются в ответственное структурное подразделение для назначения должностного лица, ответственного за рассмотрение заявления и прилагаемых документов. </w:t>
      </w:r>
    </w:p>
    <w:p w:rsidR="006274A2" w:rsidRDefault="006274A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74A2" w:rsidRDefault="006274A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Межведомственное информационное взаимодействие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2.9 настоящего Административного регламента. 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2.9 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3"/>
      <w:bookmarkEnd w:id="5"/>
      <w:r>
        <w:rPr>
          <w:rFonts w:ascii="Times New Roman" w:hAnsi="Times New Roman" w:cs="Times New Roman"/>
          <w:sz w:val="28"/>
          <w:szCs w:val="28"/>
        </w:rPr>
        <w:t xml:space="preserve">3.15. Перечень запрашиваемых документов, необходимых для предоставления муниципальной услуги: 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предпринимателем).Запрос о предоставлении документов (их копий или сведений, содержащихся в них);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Запрос о предоставлении документов (их копий или сведений, содержащихся в них).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о представлении в уполномоченный орган документов (их копий или сведений, содержащихся в них) содержит следующую информацию: 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наименование органа или организации, в адрес которой направляется межведомственный запрос;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наименование муниципальной услуги, для предоставления которой необходимо представление документа и (или) информации;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реквизиты и наименования документов, необходимых для предоставления муниципальной услуги. 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документов, указанных в настоящем пункте, направление межведомственного запроса осуществляется в день регистрации заявления и приложенных к заявлению документов.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 По межведомственным запросам документы (их копии или сведения, содержащиеся в них), предусмотренные пунктом 2.9 настоящего Административного регламента, предоставляются органами, указанными в пункте 3.15 настоящего Административного регламента, в распоряжении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которых находятся эти документы в электронной форме или на бумажном носителе, в срок не позднее 3 рабочих дней с момента направления соответствующего межведомственного запроса.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 Межведомственное информационное взаимодействие может осуществляться на бумажном носителе в следующих случаях: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6274A2" w:rsidRDefault="006274A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Принятие решения о предоставлении (об отказе</w:t>
      </w:r>
    </w:p>
    <w:p w:rsidR="006274A2" w:rsidRDefault="006274A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предоставлении) муниципальной услуги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 Основанием для начала административной процедуры является регистрация заявления и документов, предусмотренных подпунктами «б» – «д» пункта 2.8, пунктом 2.9 настоящего Административного регламента.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 В рамках рассмотрения заявления и документов, предусмотренных подпунктами «б» – «д» пункта 2.8, пунктом 2.9 настоящего Административного регламента, осуществляется проверка наличия и правильности оформления документов, указанных в подпунктах «б» – «д» пункта 2.8, пункте 2.9 настоящего Административного регламента.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3.21.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муниципальной услуги. 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 По результатам проверки документов, предусмотренных пунктами 2.8 и 2.9 настоящего Административного регламента, должностное лицо ответственного структурного подразделения, в случае отсутствия оснований для отказа в предоставлении муниципальной услуги, предусмотренных пунктом 2.16 настоящего Административного регламента, 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3.23. Проект решения о предоставлении разрешения на условно разрешенный вид использования земельного участка или объекта капитального строительства 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11 статьи 39 Градостроительного кодекса Российской Федерации.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3.24.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 муниципального образования </w:t>
      </w:r>
      <w:r w:rsidR="00E37D4C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указанных рекомендаций глава муниципального образования </w:t>
      </w:r>
      <w:r w:rsidR="00E37D4C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3.25. Критериями принятия решения о предоставлении муниципальной услуги являются: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а) соответствие заявителя кругу лиц, указанных в пункте 1.2 настоящего Административного регламента;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 части 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рекомендации Комиссии о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не противоречит ограничениям, установленным в границах данных зон;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ж) земельный участок, в отношении которого запрашивается условно разрешенный вид использования не имеет пересечений с границами земель лесного фонда;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з) запрашивается условно разрешенный вид использования объекта капитального строительства, соответствующий установленному разрешенному использованию земельного участка;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и) земельный участок не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к) размер земельного участка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 запрашиваемый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 градостроительным регламентом территориальной зоны, в границах которой расположен земельный участок;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 земельный участок не изъят из оборота и не принято решение о резервировании для муниципальных и государственных нужд.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3.26. Критериями принятия решения об отказе в предоставлении муниципальной услуги являются: 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а) несоответствие заявителя кругу лиц, указанных в пункте 1.2 настоящего Административного регламента;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 части 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 запрашиваемый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3.27. Результатом административной процедуры является подписание решения о предоставлении разрешения на условно разрешенный вид использования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земельного участка или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рекомендуемой форме, приведенной в Приложении № 2 к настоящему Административному регламенту, </w:t>
      </w:r>
      <w:r>
        <w:rPr>
          <w:rFonts w:ascii="Times New Roman" w:hAnsi="Times New Roman" w:cs="Times New Roman"/>
          <w:sz w:val="28"/>
          <w:szCs w:val="28"/>
        </w:rPr>
        <w:t xml:space="preserve">или подписание решения об отказе в предоставлении разрешения на условно разрешенный вид использования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земельного участка или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(далее в настоящем подразделе – решение об отказе в предоставлении муниципальной услуги)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3.28.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3.29.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 </w:t>
      </w:r>
    </w:p>
    <w:p w:rsidR="006274A2" w:rsidRDefault="006274A2">
      <w:pPr>
        <w:spacing w:after="0" w:line="240" w:lineRule="auto"/>
        <w:ind w:firstLine="709"/>
        <w:jc w:val="center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6274A2" w:rsidRDefault="006274A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Предоставление результата муниципальной услуги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3.30. Результат предоставления муниципальной услуги указан впункте 2.3 настоящего Административного регламента.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3.31.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3.32. Заявитель по его выбору вправе получить результат предоставления муниципальной услуги одним из способов, указанных в пункте 2.5 настоящего Административного регламента.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3.33. Подписанное 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тем же способом, которым было подано заявление и документы, предусмотренные подпунктами «б» – «д» пункта 2.8, пунктом 2.9 настоящего Административного регламента, если в заявлении не был указан иной способ. 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3.34. 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3.35. Срок предоставления заявителю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составляет один рабочий день со дня его подписания, но не превышает срок, установленный в пункте 2.6 настоящего Административного регламента.</w:t>
      </w:r>
    </w:p>
    <w:p w:rsidR="006274A2" w:rsidRDefault="006274A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3.36. Возможность предоставления результата муниципальной услуги по экстерриториальному принципу отсутствует.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6274A2" w:rsidRDefault="006274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Получение дополнительных сведений от заявителя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3.37. Получение дополнительных сведений от заявителя не предусмотрено. </w:t>
      </w:r>
    </w:p>
    <w:p w:rsidR="006274A2" w:rsidRDefault="006274A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74A2" w:rsidRDefault="006274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3.38. Срок предоставления муниципальной услуги указан в пункте 2.6 настоящего Административного регламента. </w:t>
      </w:r>
    </w:p>
    <w:p w:rsidR="006274A2" w:rsidRDefault="006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IV. Формы контроля за исполнением административного регламента </w:t>
      </w:r>
    </w:p>
    <w:p w:rsidR="006274A2" w:rsidRDefault="006274A2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органа, ответственными за осуществление контроля за предоставлением муниципальной услуги.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</w:t>
      </w:r>
    </w:p>
    <w:p w:rsidR="006274A2" w:rsidRDefault="006274A2">
      <w:pPr>
        <w:pStyle w:val="ConsPlusNormal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контроля за полнотой и качеством предоставления муниципальной услуги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соблюдение сроков предоставления муниципальной услуги;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соблюдение положений настоящего Административного регламента;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правильность и обоснованность принятого решения об отказе в предоставлении муниципальной услуги.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 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муниципального образования </w:t>
      </w:r>
      <w:r w:rsidR="00E37D4C">
        <w:rPr>
          <w:rFonts w:ascii="Times New Roman" w:hAnsi="Times New Roman" w:cs="Times New Roman"/>
          <w:sz w:val="28"/>
          <w:szCs w:val="28"/>
          <w:lang w:eastAsia="ru-RU"/>
        </w:rPr>
        <w:t>Каировский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Оренбургской области;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муниципального образования </w:t>
      </w:r>
      <w:r w:rsidR="00E37D4C">
        <w:rPr>
          <w:rFonts w:ascii="Times New Roman" w:hAnsi="Times New Roman" w:cs="Times New Roman"/>
          <w:sz w:val="28"/>
          <w:szCs w:val="28"/>
          <w:lang w:eastAsia="ru-RU"/>
        </w:rPr>
        <w:t>Каировский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6274A2" w:rsidRDefault="006274A2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</w:t>
      </w:r>
      <w:r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</w:t>
      </w: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274A2" w:rsidRDefault="006274A2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6274A2" w:rsidRDefault="006274A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</w:t>
      </w:r>
      <w:r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 </w:t>
      </w:r>
      <w:r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</w:t>
      </w:r>
      <w:r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</w:t>
      </w:r>
      <w:r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>
          <w:rPr>
            <w:rStyle w:val="a6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</w:t>
      </w:r>
      <w:hyperlink r:id="rId9" w:history="1">
        <w:r>
          <w:rPr>
            <w:rStyle w:val="a6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муниципальные правовые акты.</w:t>
      </w:r>
    </w:p>
    <w:p w:rsidR="006274A2" w:rsidRDefault="006274A2">
      <w:pPr>
        <w:pageBreakBefore/>
        <w:autoSpaceDE w:val="0"/>
        <w:spacing w:after="0"/>
        <w:ind w:left="4536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6274A2" w:rsidRDefault="006274A2">
      <w:pPr>
        <w:widowControl w:val="0"/>
        <w:tabs>
          <w:tab w:val="left" w:pos="567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274A2" w:rsidRDefault="006274A2">
      <w:pPr>
        <w:widowControl w:val="0"/>
        <w:tabs>
          <w:tab w:val="left" w:pos="0"/>
        </w:tabs>
        <w:spacing w:after="0" w:line="240" w:lineRule="auto"/>
        <w:ind w:left="453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6274A2" w:rsidRDefault="006274A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spacing w:after="0" w:line="240" w:lineRule="auto"/>
        <w:ind w:left="4536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</w:t>
      </w:r>
    </w:p>
    <w:p w:rsidR="006274A2" w:rsidRDefault="006274A2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6274A2" w:rsidRDefault="006274A2">
      <w:pPr>
        <w:widowControl w:val="0"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FF0000"/>
          <w:sz w:val="24"/>
          <w:szCs w:val="24"/>
          <w:lang w:bidi="ru-RU"/>
        </w:rPr>
      </w:pPr>
    </w:p>
    <w:p w:rsidR="006274A2" w:rsidRDefault="006274A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 А Я В Л Е Н И Е</w:t>
      </w:r>
    </w:p>
    <w:p w:rsidR="006274A2" w:rsidRDefault="006274A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разрешения на условно разрешенный вид использования </w:t>
      </w:r>
    </w:p>
    <w:p w:rsidR="006274A2" w:rsidRDefault="006274A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земельного участка или объекта капитального строительства</w:t>
      </w:r>
    </w:p>
    <w:p w:rsidR="006274A2" w:rsidRDefault="006274A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4A2" w:rsidRDefault="006274A2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 20___ г.</w:t>
      </w:r>
    </w:p>
    <w:p w:rsidR="006274A2" w:rsidRDefault="006274A2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"/>
        <w:gridCol w:w="1043"/>
        <w:gridCol w:w="4084"/>
        <w:gridCol w:w="4728"/>
        <w:gridCol w:w="68"/>
      </w:tblGrid>
      <w:tr w:rsidR="006274A2">
        <w:trPr>
          <w:trHeight w:val="165"/>
        </w:trPr>
        <w:tc>
          <w:tcPr>
            <w:tcW w:w="9961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74A2" w:rsidRDefault="006274A2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  <w:tc>
          <w:tcPr>
            <w:tcW w:w="68" w:type="dxa"/>
            <w:shd w:val="clear" w:color="auto" w:fill="auto"/>
          </w:tcPr>
          <w:p w:rsidR="006274A2" w:rsidRDefault="006274A2">
            <w:pPr>
              <w:snapToGrid w:val="0"/>
            </w:pPr>
          </w:p>
        </w:tc>
      </w:tr>
      <w:tr w:rsidR="006274A2">
        <w:trPr>
          <w:trHeight w:val="126"/>
        </w:trPr>
        <w:tc>
          <w:tcPr>
            <w:tcW w:w="996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74A2" w:rsidRDefault="006274A2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" w:type="dxa"/>
            <w:shd w:val="clear" w:color="auto" w:fill="auto"/>
          </w:tcPr>
          <w:p w:rsidR="006274A2" w:rsidRDefault="006274A2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74A2">
        <w:trPr>
          <w:trHeight w:val="231"/>
        </w:trPr>
        <w:tc>
          <w:tcPr>
            <w:tcW w:w="9961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74A2" w:rsidRDefault="006274A2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  <w:tc>
          <w:tcPr>
            <w:tcW w:w="68" w:type="dxa"/>
            <w:shd w:val="clear" w:color="auto" w:fill="auto"/>
          </w:tcPr>
          <w:p w:rsidR="006274A2" w:rsidRDefault="006274A2">
            <w:pPr>
              <w:snapToGrid w:val="0"/>
            </w:pPr>
          </w:p>
        </w:tc>
      </w:tr>
      <w:tr w:rsidR="006274A2">
        <w:trPr>
          <w:trHeight w:val="231"/>
        </w:trPr>
        <w:tc>
          <w:tcPr>
            <w:tcW w:w="9961" w:type="dxa"/>
            <w:gridSpan w:val="4"/>
            <w:shd w:val="clear" w:color="auto" w:fill="auto"/>
            <w:tcMar>
              <w:left w:w="108" w:type="dxa"/>
              <w:right w:w="108" w:type="dxa"/>
            </w:tcMar>
          </w:tcPr>
          <w:p w:rsidR="006274A2" w:rsidRDefault="006274A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  <w:p w:rsidR="006274A2" w:rsidRDefault="006274A2">
            <w:pPr>
              <w:widowControl w:val="0"/>
              <w:spacing w:after="0" w:line="240" w:lineRule="auto"/>
              <w:ind w:firstLine="45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  <w:tc>
          <w:tcPr>
            <w:tcW w:w="68" w:type="dxa"/>
            <w:shd w:val="clear" w:color="auto" w:fill="auto"/>
          </w:tcPr>
          <w:p w:rsidR="006274A2" w:rsidRDefault="006274A2">
            <w:pPr>
              <w:snapToGrid w:val="0"/>
            </w:pPr>
          </w:p>
        </w:tc>
      </w:tr>
      <w:tr w:rsidR="006274A2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06" w:type="dxa"/>
            <w:shd w:val="clear" w:color="auto" w:fill="auto"/>
            <w:tcMar>
              <w:left w:w="0" w:type="dxa"/>
              <w:right w:w="0" w:type="dxa"/>
            </w:tcMar>
          </w:tcPr>
          <w:p w:rsidR="006274A2" w:rsidRDefault="006274A2">
            <w:pPr>
              <w:pStyle w:val="TableContents"/>
            </w:pPr>
          </w:p>
        </w:tc>
        <w:tc>
          <w:tcPr>
            <w:tcW w:w="992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6274A2">
        <w:tblPrEx>
          <w:tblCellMar>
            <w:left w:w="108" w:type="dxa"/>
            <w:right w:w="108" w:type="dxa"/>
          </w:tblCellMar>
        </w:tblPrEx>
        <w:trPr>
          <w:trHeight w:val="605"/>
        </w:trPr>
        <w:tc>
          <w:tcPr>
            <w:tcW w:w="106" w:type="dxa"/>
            <w:shd w:val="clear" w:color="auto" w:fill="auto"/>
            <w:tcMar>
              <w:left w:w="0" w:type="dxa"/>
              <w:right w:w="0" w:type="dxa"/>
            </w:tcMar>
          </w:tcPr>
          <w:p w:rsidR="006274A2" w:rsidRDefault="006274A2"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физическом лице </w:t>
            </w:r>
          </w:p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106" w:type="dxa"/>
            <w:shd w:val="clear" w:color="auto" w:fill="auto"/>
            <w:tcMar>
              <w:left w:w="0" w:type="dxa"/>
              <w:right w:w="0" w:type="dxa"/>
            </w:tcMar>
          </w:tcPr>
          <w:p w:rsidR="006274A2" w:rsidRDefault="0062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blPrEx>
          <w:tblCellMar>
            <w:left w:w="108" w:type="dxa"/>
            <w:right w:w="108" w:type="dxa"/>
          </w:tblCellMar>
        </w:tblPrEx>
        <w:trPr>
          <w:trHeight w:val="753"/>
        </w:trPr>
        <w:tc>
          <w:tcPr>
            <w:tcW w:w="106" w:type="dxa"/>
            <w:shd w:val="clear" w:color="auto" w:fill="auto"/>
            <w:tcMar>
              <w:left w:w="0" w:type="dxa"/>
              <w:right w:w="0" w:type="dxa"/>
            </w:tcMar>
          </w:tcPr>
          <w:p w:rsidR="006274A2" w:rsidRDefault="0062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blPrEx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106" w:type="dxa"/>
            <w:shd w:val="clear" w:color="auto" w:fill="auto"/>
            <w:tcMar>
              <w:left w:w="0" w:type="dxa"/>
              <w:right w:w="0" w:type="dxa"/>
            </w:tcMar>
          </w:tcPr>
          <w:p w:rsidR="006274A2" w:rsidRDefault="0062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(в случае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blPrEx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106" w:type="dxa"/>
            <w:shd w:val="clear" w:color="auto" w:fill="auto"/>
            <w:tcMar>
              <w:left w:w="0" w:type="dxa"/>
              <w:right w:w="0" w:type="dxa"/>
            </w:tcMar>
          </w:tcPr>
          <w:p w:rsidR="006274A2" w:rsidRDefault="0062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юридическом лице </w:t>
            </w:r>
          </w:p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blPrEx>
          <w:tblCellMar>
            <w:left w:w="108" w:type="dxa"/>
            <w:right w:w="108" w:type="dxa"/>
          </w:tblCellMar>
        </w:tblPrEx>
        <w:trPr>
          <w:trHeight w:val="394"/>
        </w:trPr>
        <w:tc>
          <w:tcPr>
            <w:tcW w:w="106" w:type="dxa"/>
            <w:shd w:val="clear" w:color="auto" w:fill="auto"/>
            <w:tcMar>
              <w:left w:w="0" w:type="dxa"/>
              <w:right w:w="0" w:type="dxa"/>
            </w:tcMar>
          </w:tcPr>
          <w:p w:rsidR="006274A2" w:rsidRDefault="0062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blPrEx>
          <w:tblCellMar>
            <w:left w:w="108" w:type="dxa"/>
            <w:right w:w="108" w:type="dxa"/>
          </w:tblCellMar>
        </w:tblPrEx>
        <w:trPr>
          <w:trHeight w:val="556"/>
        </w:trPr>
        <w:tc>
          <w:tcPr>
            <w:tcW w:w="106" w:type="dxa"/>
            <w:shd w:val="clear" w:color="auto" w:fill="auto"/>
            <w:tcMar>
              <w:left w:w="0" w:type="dxa"/>
              <w:right w:w="0" w:type="dxa"/>
            </w:tcMar>
          </w:tcPr>
          <w:p w:rsidR="006274A2" w:rsidRDefault="0062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blPrEx>
          <w:tblCellMar>
            <w:left w:w="108" w:type="dxa"/>
            <w:right w:w="108" w:type="dxa"/>
          </w:tblCellMar>
        </w:tblPrEx>
        <w:trPr>
          <w:trHeight w:val="832"/>
        </w:trPr>
        <w:tc>
          <w:tcPr>
            <w:tcW w:w="106" w:type="dxa"/>
            <w:shd w:val="clear" w:color="auto" w:fill="auto"/>
            <w:tcMar>
              <w:left w:w="0" w:type="dxa"/>
              <w:right w:w="0" w:type="dxa"/>
            </w:tcMar>
          </w:tcPr>
          <w:p w:rsidR="006274A2" w:rsidRDefault="0062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4A2" w:rsidRDefault="006274A2">
      <w:pPr>
        <w:sectPr w:rsidR="006274A2">
          <w:headerReference w:type="default" r:id="rId10"/>
          <w:headerReference w:type="first" r:id="rId11"/>
          <w:pgSz w:w="11906" w:h="16838"/>
          <w:pgMar w:top="851" w:right="709" w:bottom="709" w:left="1418" w:header="709" w:footer="720" w:gutter="0"/>
          <w:cols w:space="720"/>
          <w:docGrid w:linePitch="360"/>
        </w:sectPr>
      </w:pPr>
    </w:p>
    <w:tbl>
      <w:tblPr>
        <w:tblW w:w="0" w:type="auto"/>
        <w:tblInd w:w="108" w:type="dxa"/>
        <w:tblLayout w:type="fixed"/>
        <w:tblLook w:val="0000"/>
      </w:tblPr>
      <w:tblGrid>
        <w:gridCol w:w="1043"/>
        <w:gridCol w:w="4117"/>
        <w:gridCol w:w="4763"/>
      </w:tblGrid>
      <w:tr w:rsidR="006274A2">
        <w:trPr>
          <w:trHeight w:val="143"/>
        </w:trPr>
        <w:tc>
          <w:tcPr>
            <w:tcW w:w="992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274A2">
        <w:trPr>
          <w:trHeight w:val="60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rPr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74A2">
        <w:trPr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(при наличии, в случае еслиусловно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:rsidR="006274A2" w:rsidRDefault="006274A2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заявителя)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rPr>
          <w:trHeight w:val="1477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4A2" w:rsidRDefault="006274A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Сведения о земельном участкеили объекте капитального строительства</w:t>
      </w:r>
    </w:p>
    <w:p w:rsidR="006274A2" w:rsidRDefault="006274A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74A2" w:rsidRDefault="006274A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_____________________________________________________________________</w:t>
      </w:r>
    </w:p>
    <w:p w:rsidR="006274A2" w:rsidRDefault="006274A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для связи: __________________________________</w:t>
      </w:r>
    </w:p>
    <w:p w:rsidR="006274A2" w:rsidRDefault="006274A2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A2" w:rsidRDefault="006274A2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услуги прошу:</w:t>
      </w:r>
    </w:p>
    <w:tbl>
      <w:tblPr>
        <w:tblW w:w="0" w:type="auto"/>
        <w:tblInd w:w="108" w:type="dxa"/>
        <w:tblLayout w:type="fixed"/>
        <w:tblLook w:val="0000"/>
      </w:tblPr>
      <w:tblGrid>
        <w:gridCol w:w="8976"/>
        <w:gridCol w:w="942"/>
      </w:tblGrid>
      <w:tr w:rsidR="006274A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274A2">
        <w:trPr>
          <w:trHeight w:val="1131"/>
        </w:trPr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6274A2" w:rsidRDefault="006274A2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pacing w:after="0" w:line="240" w:lineRule="auto"/>
              <w:ind w:right="25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274A2" w:rsidRDefault="006274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6274A2">
        <w:trPr>
          <w:trHeight w:val="996"/>
        </w:trPr>
        <w:tc>
          <w:tcPr>
            <w:tcW w:w="3119" w:type="dxa"/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c>
          <w:tcPr>
            <w:tcW w:w="3119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</w:tr>
    </w:tbl>
    <w:p w:rsidR="006274A2" w:rsidRDefault="006274A2">
      <w:pPr>
        <w:pageBreakBefore/>
        <w:autoSpaceDE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274A2" w:rsidRDefault="006274A2">
      <w:pPr>
        <w:widowControl w:val="0"/>
        <w:tabs>
          <w:tab w:val="left" w:pos="567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274A2" w:rsidRDefault="006274A2">
      <w:pPr>
        <w:widowControl w:val="0"/>
        <w:tabs>
          <w:tab w:val="left" w:pos="0"/>
        </w:tabs>
        <w:spacing w:after="0" w:line="240" w:lineRule="auto"/>
        <w:ind w:left="4536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6274A2" w:rsidRDefault="006274A2">
      <w:pPr>
        <w:widowControl w:val="0"/>
        <w:autoSpaceDE w:val="0"/>
        <w:spacing w:after="0" w:line="240" w:lineRule="auto"/>
        <w:ind w:left="45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74A2" w:rsidRDefault="006274A2">
      <w:pPr>
        <w:widowControl w:val="0"/>
        <w:autoSpaceDE w:val="0"/>
        <w:spacing w:after="0" w:line="240" w:lineRule="auto"/>
        <w:ind w:left="453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</w:t>
      </w:r>
    </w:p>
    <w:p w:rsidR="006274A2" w:rsidRDefault="006274A2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274A2" w:rsidRPr="00D712AF" w:rsidRDefault="006274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12AF">
        <w:rPr>
          <w:rFonts w:ascii="Times New Roman" w:hAnsi="Times New Roman" w:cs="Times New Roman"/>
          <w:sz w:val="20"/>
          <w:szCs w:val="20"/>
        </w:rPr>
        <w:t xml:space="preserve">Бланк органа местного самоуправления, </w:t>
      </w:r>
    </w:p>
    <w:p w:rsidR="006274A2" w:rsidRPr="00D712AF" w:rsidRDefault="006274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12AF">
        <w:rPr>
          <w:rFonts w:ascii="Times New Roman" w:hAnsi="Times New Roman" w:cs="Times New Roman"/>
          <w:sz w:val="20"/>
          <w:szCs w:val="20"/>
        </w:rPr>
        <w:t xml:space="preserve">осуществляющего предоставление </w:t>
      </w:r>
    </w:p>
    <w:p w:rsidR="006274A2" w:rsidRPr="00D712AF" w:rsidRDefault="006274A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712AF"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</w:p>
    <w:p w:rsidR="006274A2" w:rsidRPr="00D712AF" w:rsidRDefault="006274A2">
      <w:pPr>
        <w:widowControl w:val="0"/>
        <w:tabs>
          <w:tab w:val="left" w:pos="4819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6" w:name="OLE_LINK459"/>
      <w:bookmarkStart w:id="7" w:name="OLE_LINK460"/>
      <w:r w:rsidRPr="00D712AF">
        <w:rPr>
          <w:rFonts w:ascii="Times New Roman" w:hAnsi="Times New Roman" w:cs="Times New Roman"/>
          <w:color w:val="000000"/>
          <w:sz w:val="20"/>
          <w:szCs w:val="20"/>
        </w:rPr>
        <w:t>от_______________№ ______________</w:t>
      </w:r>
    </w:p>
    <w:p w:rsidR="006274A2" w:rsidRDefault="006274A2">
      <w:pPr>
        <w:widowControl w:val="0"/>
        <w:tabs>
          <w:tab w:val="left" w:pos="481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274A2" w:rsidRDefault="006274A2">
      <w:pPr>
        <w:widowControl w:val="0"/>
        <w:tabs>
          <w:tab w:val="left" w:pos="481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274A2" w:rsidRDefault="006274A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О предоставлении разрешения </w:t>
      </w:r>
      <w:bookmarkEnd w:id="6"/>
      <w:bookmarkEnd w:id="7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6274A2" w:rsidRDefault="006274A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0610.2003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E37D4C">
        <w:rPr>
          <w:rFonts w:ascii="Times New Roman" w:hAnsi="Times New Roman" w:cs="Times New Roman"/>
          <w:sz w:val="28"/>
          <w:szCs w:val="28"/>
          <w:lang w:eastAsia="ru-RU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Оренбургской области,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утвержденными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E37D4C">
        <w:rPr>
          <w:rFonts w:ascii="Times New Roman" w:hAnsi="Times New Roman" w:cs="Times New Roman"/>
          <w:sz w:val="28"/>
          <w:szCs w:val="28"/>
          <w:lang w:eastAsia="ru-RU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Оренб</w:t>
      </w:r>
      <w:r w:rsidR="00D7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ургской области от </w:t>
      </w:r>
      <w:r w:rsidR="00D712AF" w:rsidRPr="00D712AF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D712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12AF" w:rsidRPr="00D712A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D712AF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</w:t>
      </w:r>
      <w:r w:rsidR="00D712AF" w:rsidRPr="00D712AF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>
        <w:rPr>
          <w:rFonts w:ascii="Times New Roman" w:hAnsi="Times New Roman" w:cs="Times New Roman"/>
          <w:spacing w:val="-4"/>
          <w:sz w:val="28"/>
          <w:szCs w:val="28"/>
        </w:rPr>
        <w:t>на основании заключения о результатах общественных обсуждений/публичных слушаний от ________________ № ______________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</w:p>
    <w:p w:rsidR="006274A2" w:rsidRDefault="006274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1. 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</w:t>
      </w:r>
    </w:p>
    <w:p w:rsidR="006274A2" w:rsidRDefault="006274A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указать наименование условно разрешенного вида использования</w:t>
      </w:r>
    </w:p>
    <w:p w:rsidR="006274A2" w:rsidRDefault="006274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отношении земельного участка с кадастровым номером ___________________________________, </w:t>
      </w:r>
    </w:p>
    <w:p w:rsidR="006274A2" w:rsidRDefault="006274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указать кадастровый номер земельного участка</w:t>
      </w:r>
    </w:p>
    <w:p w:rsidR="006274A2" w:rsidRDefault="006274A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расположенного по адресу: ____________________________________________. </w:t>
      </w:r>
    </w:p>
    <w:p w:rsidR="006274A2" w:rsidRDefault="006274A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указать адрес земельного участка</w:t>
      </w:r>
    </w:p>
    <w:p w:rsidR="006274A2" w:rsidRDefault="006274A2" w:rsidP="00D712AF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</w:t>
      </w:r>
      <w:r>
        <w:rPr>
          <w:rFonts w:ascii="Times New Roman" w:eastAsia="SimSun" w:hAnsi="Times New Roman" w:cs="Times New Roman"/>
          <w:sz w:val="28"/>
          <w:szCs w:val="28"/>
        </w:rPr>
        <w:t xml:space="preserve">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дня его опубликования в информационном бюллетене «</w:t>
      </w:r>
      <w:r w:rsidR="00E37D4C">
        <w:rPr>
          <w:rFonts w:ascii="Times New Roman" w:hAnsi="Times New Roman" w:cs="Times New Roman"/>
          <w:sz w:val="28"/>
          <w:szCs w:val="28"/>
          <w:lang w:eastAsia="ru-RU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и подлежит размещению на официальном сайте муниципального образования </w:t>
      </w:r>
      <w:r w:rsidR="00E37D4C">
        <w:rPr>
          <w:rFonts w:ascii="Times New Roman" w:hAnsi="Times New Roman" w:cs="Times New Roman"/>
          <w:sz w:val="28"/>
          <w:szCs w:val="28"/>
          <w:lang w:eastAsia="ru-RU"/>
        </w:rPr>
        <w:t>Каировского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области.</w:t>
      </w:r>
    </w:p>
    <w:p w:rsidR="006274A2" w:rsidRDefault="006274A2" w:rsidP="00D712AF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 Контроль за исполнением настоящего постановления оставляю за собой.</w:t>
      </w:r>
    </w:p>
    <w:tbl>
      <w:tblPr>
        <w:tblW w:w="9923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6274A2" w:rsidTr="00D712AF">
        <w:trPr>
          <w:trHeight w:val="554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4A2" w:rsidTr="00D712AF">
        <w:tc>
          <w:tcPr>
            <w:tcW w:w="3119" w:type="dxa"/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ind w:right="1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3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ind w:right="1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ind w:right="1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И.О.Фамилия</w:t>
            </w:r>
          </w:p>
        </w:tc>
      </w:tr>
    </w:tbl>
    <w:p w:rsidR="006274A2" w:rsidRPr="00D712AF" w:rsidRDefault="006274A2" w:rsidP="00D712AF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6274A2" w:rsidRDefault="006274A2">
      <w:pPr>
        <w:pageBreakBefore/>
        <w:autoSpaceDE w:val="0"/>
        <w:spacing w:after="0"/>
        <w:ind w:left="4536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6274A2" w:rsidRDefault="006274A2">
      <w:pPr>
        <w:widowControl w:val="0"/>
        <w:tabs>
          <w:tab w:val="left" w:pos="567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274A2" w:rsidRDefault="006274A2">
      <w:pPr>
        <w:widowControl w:val="0"/>
        <w:tabs>
          <w:tab w:val="left" w:pos="0"/>
        </w:tabs>
        <w:spacing w:after="0" w:line="240" w:lineRule="auto"/>
        <w:ind w:left="453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6274A2" w:rsidRDefault="006274A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spacing w:after="0" w:line="240" w:lineRule="auto"/>
        <w:ind w:left="4536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</w:t>
      </w:r>
    </w:p>
    <w:p w:rsidR="006274A2" w:rsidRDefault="006274A2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6274A2" w:rsidRDefault="006274A2">
      <w:pPr>
        <w:widowControl w:val="0"/>
        <w:autoSpaceDE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</w:t>
      </w:r>
    </w:p>
    <w:p w:rsidR="006274A2" w:rsidRPr="003E7D39" w:rsidRDefault="006274A2">
      <w:pPr>
        <w:widowControl w:val="0"/>
        <w:autoSpaceDE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3E7D39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3E7D39">
        <w:rPr>
          <w:rStyle w:val="FootnoteCharacters"/>
          <w:rFonts w:ascii="Times New Roman" w:eastAsia="Tahoma" w:hAnsi="Times New Roman"/>
          <w:sz w:val="20"/>
          <w:szCs w:val="20"/>
          <w:lang w:bidi="ru-RU"/>
        </w:rPr>
        <w:footnoteReference w:id="3"/>
      </w:r>
      <w:r w:rsidRPr="003E7D39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лица;</w:t>
      </w:r>
    </w:p>
    <w:p w:rsidR="006274A2" w:rsidRPr="003E7D39" w:rsidRDefault="006274A2">
      <w:pPr>
        <w:widowControl w:val="0"/>
        <w:autoSpaceDE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3E7D39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ИНН, ОГРН – для юридического лица</w:t>
      </w:r>
    </w:p>
    <w:p w:rsidR="006274A2" w:rsidRDefault="006274A2">
      <w:pPr>
        <w:widowControl w:val="0"/>
        <w:autoSpaceDE w:val="0"/>
        <w:spacing w:after="0" w:line="240" w:lineRule="auto"/>
        <w:ind w:left="4536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</w:t>
      </w:r>
    </w:p>
    <w:p w:rsidR="006274A2" w:rsidRPr="003E7D39" w:rsidRDefault="006274A2">
      <w:pPr>
        <w:widowControl w:val="0"/>
        <w:autoSpaceDE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b/>
          <w:color w:val="FF0000"/>
          <w:sz w:val="20"/>
          <w:szCs w:val="20"/>
          <w:lang w:bidi="ru-RU"/>
        </w:rPr>
      </w:pPr>
      <w:r w:rsidRPr="003E7D39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6274A2" w:rsidRDefault="006274A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16"/>
          <w:szCs w:val="16"/>
          <w:lang w:bidi="ru-RU"/>
        </w:rPr>
      </w:pPr>
    </w:p>
    <w:p w:rsidR="006274A2" w:rsidRDefault="006274A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bCs/>
          <w:color w:val="FF0000"/>
          <w:sz w:val="28"/>
          <w:szCs w:val="28"/>
          <w:lang w:bidi="ru-RU"/>
        </w:rPr>
      </w:pPr>
    </w:p>
    <w:p w:rsidR="006274A2" w:rsidRDefault="006274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 Е Ш Е Н И Е </w:t>
      </w:r>
    </w:p>
    <w:p w:rsidR="006274A2" w:rsidRDefault="006274A2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отказе в приеме документов</w:t>
      </w:r>
    </w:p>
    <w:p w:rsidR="006274A2" w:rsidRDefault="006274A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274A2" w:rsidRDefault="006274A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указать наименование уполномоченного органа местного самоуправления</w:t>
      </w:r>
    </w:p>
    <w:p w:rsidR="006274A2" w:rsidRDefault="006274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6274A2" w:rsidRDefault="006274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6274A2" w:rsidRDefault="006274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Вам отказано по следующим основаниям:</w:t>
      </w:r>
    </w:p>
    <w:p w:rsidR="006274A2" w:rsidRDefault="006274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1"/>
        <w:gridCol w:w="4678"/>
        <w:gridCol w:w="4044"/>
      </w:tblGrid>
      <w:tr w:rsidR="006274A2">
        <w:trPr>
          <w:trHeight w:val="1377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пункта Админи-стратив-ного регламен-та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6274A2">
        <w:trPr>
          <w:trHeight w:val="108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«а»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6274A2">
        <w:trPr>
          <w:trHeight w:val="60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«б»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в интерактивной форме заявления на ЕПГУ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6274A2">
        <w:trPr>
          <w:trHeight w:val="9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«в»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6274A2">
        <w:trPr>
          <w:trHeight w:val="59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«г»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6274A2">
        <w:trPr>
          <w:trHeight w:val="103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«д»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 перечень документов, не соответствующих указанному основанию</w:t>
            </w:r>
          </w:p>
        </w:tc>
      </w:tr>
      <w:tr w:rsidR="006274A2">
        <w:trPr>
          <w:trHeight w:val="140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«е»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6274A2">
        <w:trPr>
          <w:trHeight w:val="1825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«ж»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выявлено несоблюдение установленных статьей 11 Федерального закона от 6 апреля 2011 года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основанию</w:t>
            </w:r>
          </w:p>
        </w:tc>
      </w:tr>
    </w:tbl>
    <w:p w:rsidR="006274A2" w:rsidRDefault="006274A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274A2" w:rsidRDefault="006274A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</w:t>
      </w:r>
    </w:p>
    <w:p w:rsidR="006274A2" w:rsidRDefault="006274A2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6274A2" w:rsidRDefault="006274A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>дополнительная информация при наличии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6274A2">
        <w:trPr>
          <w:trHeight w:val="709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4A2">
        <w:tc>
          <w:tcPr>
            <w:tcW w:w="3119" w:type="dxa"/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</w:tr>
      <w:tr w:rsidR="006274A2">
        <w:tc>
          <w:tcPr>
            <w:tcW w:w="3119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A2" w:rsidRDefault="006274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74A2" w:rsidRDefault="006274A2">
      <w:pPr>
        <w:widowControl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6274A2" w:rsidRDefault="006274A2">
      <w:pPr>
        <w:pageBreakBefore/>
        <w:autoSpaceDE w:val="0"/>
        <w:spacing w:after="0"/>
        <w:ind w:left="4536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6274A2" w:rsidRDefault="006274A2">
      <w:pPr>
        <w:widowControl w:val="0"/>
        <w:tabs>
          <w:tab w:val="left" w:pos="567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274A2" w:rsidRDefault="006274A2">
      <w:pPr>
        <w:widowControl w:val="0"/>
        <w:tabs>
          <w:tab w:val="left" w:pos="0"/>
        </w:tabs>
        <w:spacing w:after="0" w:line="240" w:lineRule="auto"/>
        <w:ind w:left="453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6274A2" w:rsidRDefault="006274A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spacing w:after="0" w:line="240" w:lineRule="auto"/>
        <w:ind w:left="4536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</w:t>
      </w:r>
    </w:p>
    <w:p w:rsidR="006274A2" w:rsidRDefault="006274A2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6274A2" w:rsidRDefault="006274A2">
      <w:pPr>
        <w:widowControl w:val="0"/>
        <w:autoSpaceDE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</w:t>
      </w:r>
    </w:p>
    <w:p w:rsidR="006274A2" w:rsidRPr="00C50C1D" w:rsidRDefault="006274A2">
      <w:pPr>
        <w:widowControl w:val="0"/>
        <w:autoSpaceDE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C50C1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C50C1D">
        <w:rPr>
          <w:rStyle w:val="FootnoteCharacters"/>
          <w:rFonts w:ascii="Times New Roman" w:eastAsia="Tahoma" w:hAnsi="Times New Roman"/>
          <w:sz w:val="20"/>
          <w:szCs w:val="20"/>
          <w:lang w:bidi="ru-RU"/>
        </w:rPr>
        <w:footnoteReference w:id="4"/>
      </w:r>
      <w:r w:rsidRPr="00C50C1D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лица;</w:t>
      </w:r>
    </w:p>
    <w:p w:rsidR="006274A2" w:rsidRPr="00C50C1D" w:rsidRDefault="006274A2">
      <w:pPr>
        <w:widowControl w:val="0"/>
        <w:autoSpaceDE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C50C1D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ИНН, ОГРН – для юридического лица</w:t>
      </w:r>
    </w:p>
    <w:p w:rsidR="006274A2" w:rsidRDefault="006274A2">
      <w:pPr>
        <w:widowControl w:val="0"/>
        <w:autoSpaceDE w:val="0"/>
        <w:spacing w:after="0" w:line="240" w:lineRule="auto"/>
        <w:ind w:left="4536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</w:t>
      </w:r>
    </w:p>
    <w:p w:rsidR="006274A2" w:rsidRPr="00C50C1D" w:rsidRDefault="006274A2">
      <w:pPr>
        <w:widowControl w:val="0"/>
        <w:autoSpaceDE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b/>
          <w:color w:val="FF0000"/>
          <w:sz w:val="20"/>
          <w:szCs w:val="20"/>
          <w:lang w:bidi="ru-RU"/>
        </w:rPr>
      </w:pPr>
      <w:r w:rsidRPr="00C50C1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6274A2" w:rsidRDefault="006274A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16"/>
          <w:szCs w:val="16"/>
          <w:lang w:bidi="ru-RU"/>
        </w:rPr>
      </w:pPr>
    </w:p>
    <w:p w:rsidR="006274A2" w:rsidRDefault="006274A2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bCs/>
          <w:color w:val="FF0000"/>
          <w:sz w:val="24"/>
          <w:szCs w:val="24"/>
          <w:lang w:bidi="ru-RU"/>
        </w:rPr>
      </w:pPr>
    </w:p>
    <w:p w:rsidR="006274A2" w:rsidRDefault="006274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274A2" w:rsidRDefault="006274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 Е Ш Е Н И Е </w:t>
      </w:r>
    </w:p>
    <w:p w:rsidR="006274A2" w:rsidRDefault="006274A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6274A2" w:rsidRDefault="006274A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6274A2" w:rsidRDefault="006274A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указать наименование уполномоченного органа местного самоуправления</w:t>
      </w:r>
    </w:p>
    <w:p w:rsidR="006274A2" w:rsidRDefault="006274A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6274A2" w:rsidRDefault="006274A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6274A2" w:rsidRDefault="006274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 xml:space="preserve">от _______________ № ____________ принято решение об отказе в </w:t>
      </w:r>
    </w:p>
    <w:p w:rsidR="006274A2" w:rsidRDefault="006274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указать дату и номер регистрации заявления</w:t>
      </w:r>
    </w:p>
    <w:p w:rsidR="006274A2" w:rsidRDefault="006274A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предоставлении разрешения на условно разрешенный вид использования земельного участка или объекта капитального строительства по следующим основаниям:</w:t>
      </w:r>
    </w:p>
    <w:p w:rsidR="006274A2" w:rsidRDefault="006274A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1"/>
        <w:gridCol w:w="5462"/>
        <w:gridCol w:w="3118"/>
      </w:tblGrid>
      <w:tr w:rsidR="006274A2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пункта Админи-стратив-ного регламен-та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6274A2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«а»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274A2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«б»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уведомление о выявлении самовольной постройки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39 Градостроительного кодекса Российской 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6274A2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«в»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решения о предоставлении разрешения на условно разрешенный вид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или объекта капитального строительства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причины принятого решения</w:t>
            </w:r>
          </w:p>
        </w:tc>
      </w:tr>
      <w:tr w:rsidR="006274A2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«г»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ссылка на структурную единицу нормативного правового акта, требования которого нарушаются</w:t>
            </w:r>
          </w:p>
        </w:tc>
      </w:tr>
      <w:tr w:rsidR="006274A2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«д»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 перечень ограничений, установленных в границах зон с особыми условиями использования территории,  требования которых нарушаются</w:t>
            </w:r>
          </w:p>
        </w:tc>
      </w:tr>
      <w:tr w:rsidR="006274A2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«е»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274A2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«ж»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274A2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«з»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274A2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земельный участок расположен в границах территории, на которую действие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6274A2">
        <w:trPr>
          <w:trHeight w:val="76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«к»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Указываются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предельные размеры земельных участков, установленные градостроительным регламентом</w:t>
            </w:r>
          </w:p>
        </w:tc>
      </w:tr>
      <w:tr w:rsidR="006274A2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«л»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 градостроительным регламентом территориальной зоны, в границах которой расположен земельный участок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274A2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«м»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6274A2" w:rsidRDefault="006274A2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74A2" w:rsidRDefault="006274A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 xml:space="preserve">после устранения указанных замечаний.  </w:t>
      </w:r>
    </w:p>
    <w:p w:rsidR="006274A2" w:rsidRDefault="006274A2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6274A2" w:rsidRDefault="006274A2">
      <w:pPr>
        <w:widowControl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___________________________________________________________________, </w:t>
      </w:r>
    </w:p>
    <w:p w:rsidR="006274A2" w:rsidRDefault="006274A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указать наименование уполномоченного органа</w:t>
      </w:r>
    </w:p>
    <w:p w:rsidR="006274A2" w:rsidRDefault="006274A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в судебном порядке.</w:t>
      </w:r>
    </w:p>
    <w:p w:rsidR="006274A2" w:rsidRDefault="006274A2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6274A2" w:rsidRDefault="006274A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 </w:t>
      </w:r>
    </w:p>
    <w:p w:rsidR="006274A2" w:rsidRDefault="006274A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указывается информация, необходимая для устранения причин отказа в предоставлении разрешения на условно разрешенный вид использования земельного участка или объекта капитального строительства, а также иная дополнительная информация при наличии</w:t>
      </w:r>
    </w:p>
    <w:p w:rsidR="006274A2" w:rsidRDefault="006274A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6274A2">
        <w:trPr>
          <w:trHeight w:val="554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4A2">
        <w:tc>
          <w:tcPr>
            <w:tcW w:w="3119" w:type="dxa"/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ind w:right="14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ind w:right="14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ind w:right="14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</w:tr>
    </w:tbl>
    <w:p w:rsidR="006274A2" w:rsidRDefault="006274A2">
      <w:pPr>
        <w:widowControl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widowControl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widowControl w:val="0"/>
        <w:spacing w:after="0" w:line="240" w:lineRule="auto"/>
        <w:ind w:right="1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6274A2" w:rsidRDefault="006274A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74A2" w:rsidRDefault="006274A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74A2" w:rsidRDefault="006274A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74A2" w:rsidRDefault="006274A2">
      <w:pPr>
        <w:pageBreakBefore/>
        <w:autoSpaceDE w:val="0"/>
        <w:spacing w:after="0"/>
        <w:ind w:left="4536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5</w:t>
      </w:r>
    </w:p>
    <w:p w:rsidR="006274A2" w:rsidRDefault="006274A2">
      <w:pPr>
        <w:widowControl w:val="0"/>
        <w:tabs>
          <w:tab w:val="left" w:pos="567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274A2" w:rsidRDefault="006274A2">
      <w:pPr>
        <w:widowControl w:val="0"/>
        <w:tabs>
          <w:tab w:val="left" w:pos="0"/>
        </w:tabs>
        <w:spacing w:after="0" w:line="240" w:lineRule="auto"/>
        <w:ind w:left="453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6274A2" w:rsidRDefault="006274A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</w:t>
      </w:r>
    </w:p>
    <w:p w:rsidR="006274A2" w:rsidRDefault="006274A2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6274A2" w:rsidRDefault="006274A2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74A2" w:rsidRDefault="006274A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 А Я В Л Е Н И Е</w:t>
      </w:r>
    </w:p>
    <w:p w:rsidR="006274A2" w:rsidRDefault="006274A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оставлении заявления о предоставлении муниципальной услуги без рассмотрения</w:t>
      </w:r>
    </w:p>
    <w:p w:rsidR="006274A2" w:rsidRDefault="006274A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4A2" w:rsidRDefault="006274A2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 20___ г.</w:t>
      </w:r>
    </w:p>
    <w:p w:rsidR="006274A2" w:rsidRDefault="006274A2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9961"/>
      </w:tblGrid>
      <w:tr w:rsidR="006274A2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6274A2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74A2">
        <w:trPr>
          <w:trHeight w:val="231"/>
        </w:trPr>
        <w:tc>
          <w:tcPr>
            <w:tcW w:w="9961" w:type="dxa"/>
            <w:tcBorders>
              <w:top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6274A2" w:rsidRDefault="006274A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274A2" w:rsidRDefault="006274A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</w:tr>
    </w:tbl>
    <w:p w:rsidR="006274A2" w:rsidRDefault="006274A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оставить заявление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>от ________________ № _____________ без рассмотрения.</w:t>
      </w:r>
    </w:p>
    <w:tbl>
      <w:tblPr>
        <w:tblW w:w="0" w:type="auto"/>
        <w:tblInd w:w="108" w:type="dxa"/>
        <w:tblLayout w:type="fixed"/>
        <w:tblLook w:val="0000"/>
      </w:tblPr>
      <w:tblGrid>
        <w:gridCol w:w="1043"/>
        <w:gridCol w:w="3919"/>
        <w:gridCol w:w="4819"/>
      </w:tblGrid>
      <w:tr w:rsidR="006274A2">
        <w:trPr>
          <w:trHeight w:val="286"/>
        </w:trPr>
        <w:tc>
          <w:tcPr>
            <w:tcW w:w="9781" w:type="dxa"/>
            <w:gridSpan w:val="3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rPr>
          <w:trHeight w:val="286"/>
        </w:trPr>
        <w:tc>
          <w:tcPr>
            <w:tcW w:w="97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ind w:left="72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Сведения о заявителе</w:t>
            </w: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</w:tr>
      <w:tr w:rsidR="006274A2">
        <w:trPr>
          <w:trHeight w:val="60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физическом лице </w:t>
            </w:r>
          </w:p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случае если заявителем является физическое лицо):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rPr>
          <w:trHeight w:val="4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rPr>
          <w:trHeight w:val="75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rPr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(в случае если заявитель является индивидуальным предпринимателем)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rPr>
          <w:trHeight w:val="27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юридическом лице </w:t>
            </w:r>
          </w:p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случае если заявителем является юридическое лицо):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rPr>
          <w:trHeight w:val="33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rPr>
          <w:trHeight w:val="61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rPr>
          <w:trHeight w:val="68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4A2" w:rsidRDefault="006274A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указать дату и номер регистрации заявления</w:t>
      </w:r>
    </w:p>
    <w:p w:rsidR="006274A2" w:rsidRDefault="006274A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74A2" w:rsidRDefault="006274A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74A2" w:rsidRDefault="006274A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__________________________________________________________________</w:t>
      </w:r>
    </w:p>
    <w:p w:rsidR="006274A2" w:rsidRDefault="006274A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A2" w:rsidRDefault="006274A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для связи: ______________________________</w:t>
      </w:r>
    </w:p>
    <w:p w:rsidR="006274A2" w:rsidRDefault="006274A2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A2" w:rsidRDefault="006274A2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A2" w:rsidRDefault="006274A2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Результат рассмотрения настоящего заявления прошу:</w:t>
      </w:r>
    </w:p>
    <w:tbl>
      <w:tblPr>
        <w:tblW w:w="0" w:type="auto"/>
        <w:tblInd w:w="108" w:type="dxa"/>
        <w:tblLayout w:type="fixed"/>
        <w:tblLook w:val="0000"/>
      </w:tblPr>
      <w:tblGrid>
        <w:gridCol w:w="8926"/>
        <w:gridCol w:w="850"/>
      </w:tblGrid>
      <w:tr w:rsidR="006274A2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274A2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4A2" w:rsidRDefault="006274A2">
            <w:pPr>
              <w:widowControl w:val="0"/>
              <w:autoSpaceDE w:val="0"/>
              <w:spacing w:after="0" w:line="240" w:lineRule="auto"/>
              <w:ind w:right="25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274A2" w:rsidRDefault="006274A2">
      <w:pPr>
        <w:widowControl w:val="0"/>
        <w:autoSpaceDE w:val="0"/>
        <w:spacing w:after="0" w:line="240" w:lineRule="auto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6274A2">
        <w:trPr>
          <w:trHeight w:val="731"/>
        </w:trPr>
        <w:tc>
          <w:tcPr>
            <w:tcW w:w="3119" w:type="dxa"/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A2">
        <w:tc>
          <w:tcPr>
            <w:tcW w:w="3119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274A2" w:rsidRDefault="006274A2">
      <w:pPr>
        <w:autoSpaceDE w:val="0"/>
        <w:spacing w:after="0" w:line="240" w:lineRule="auto"/>
        <w:ind w:right="-142"/>
        <w:rPr>
          <w:rFonts w:ascii="Times New Roman" w:hAnsi="Times New Roman" w:cs="Times New Roman"/>
          <w:strike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autoSpaceDE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widowControl w:val="0"/>
        <w:spacing w:after="0" w:line="240" w:lineRule="auto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widowControl w:val="0"/>
        <w:spacing w:after="0" w:line="240" w:lineRule="auto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274A2" w:rsidRDefault="006274A2">
      <w:pPr>
        <w:pageBreakBefore/>
        <w:autoSpaceDE w:val="0"/>
        <w:spacing w:after="0"/>
        <w:ind w:left="4536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6</w:t>
      </w:r>
    </w:p>
    <w:p w:rsidR="006274A2" w:rsidRDefault="006274A2">
      <w:pPr>
        <w:widowControl w:val="0"/>
        <w:tabs>
          <w:tab w:val="left" w:pos="567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274A2" w:rsidRDefault="006274A2">
      <w:pPr>
        <w:widowControl w:val="0"/>
        <w:tabs>
          <w:tab w:val="left" w:pos="0"/>
        </w:tabs>
        <w:spacing w:after="0" w:line="240" w:lineRule="auto"/>
        <w:ind w:left="453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6274A2" w:rsidRDefault="006274A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spacing w:after="0" w:line="240" w:lineRule="auto"/>
        <w:ind w:left="4536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</w:t>
      </w:r>
    </w:p>
    <w:p w:rsidR="006274A2" w:rsidRDefault="006274A2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6274A2" w:rsidRDefault="006274A2">
      <w:pPr>
        <w:widowControl w:val="0"/>
        <w:autoSpaceDE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</w:t>
      </w:r>
    </w:p>
    <w:p w:rsidR="006274A2" w:rsidRPr="00C50C1D" w:rsidRDefault="006274A2">
      <w:pPr>
        <w:widowControl w:val="0"/>
        <w:autoSpaceDE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C50C1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C50C1D">
        <w:rPr>
          <w:rStyle w:val="FootnoteCharacters"/>
          <w:rFonts w:ascii="Times New Roman" w:eastAsia="Tahoma" w:hAnsi="Times New Roman"/>
          <w:sz w:val="20"/>
          <w:szCs w:val="20"/>
          <w:lang w:bidi="ru-RU"/>
        </w:rPr>
        <w:footnoteReference w:id="6"/>
      </w:r>
      <w:r w:rsidRPr="00C50C1D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лица;</w:t>
      </w:r>
    </w:p>
    <w:p w:rsidR="006274A2" w:rsidRPr="00C50C1D" w:rsidRDefault="006274A2">
      <w:pPr>
        <w:widowControl w:val="0"/>
        <w:autoSpaceDE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C50C1D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ИНН, ОГРН – для юридического лица</w:t>
      </w:r>
    </w:p>
    <w:p w:rsidR="006274A2" w:rsidRDefault="006274A2">
      <w:pPr>
        <w:widowControl w:val="0"/>
        <w:autoSpaceDE w:val="0"/>
        <w:spacing w:after="0" w:line="240" w:lineRule="auto"/>
        <w:ind w:left="4536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</w:t>
      </w:r>
    </w:p>
    <w:p w:rsidR="006274A2" w:rsidRPr="00C50C1D" w:rsidRDefault="006274A2">
      <w:pPr>
        <w:widowControl w:val="0"/>
        <w:autoSpaceDE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b/>
          <w:color w:val="FF0000"/>
          <w:sz w:val="20"/>
          <w:szCs w:val="20"/>
          <w:lang w:bidi="ru-RU"/>
        </w:rPr>
      </w:pPr>
      <w:r w:rsidRPr="00C50C1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6274A2" w:rsidRDefault="006274A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6274A2" w:rsidRDefault="006274A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6274A2" w:rsidRDefault="006274A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6274A2" w:rsidRDefault="006274A2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оставлении заявления о предоставлении муниципальной услуги без рассмотрения</w:t>
      </w:r>
    </w:p>
    <w:p w:rsidR="006274A2" w:rsidRDefault="006274A2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trike/>
          <w:color w:val="FF0000"/>
          <w:sz w:val="28"/>
          <w:szCs w:val="28"/>
        </w:rPr>
      </w:pPr>
    </w:p>
    <w:p w:rsidR="006274A2" w:rsidRDefault="006274A2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trike/>
          <w:color w:val="FF0000"/>
          <w:sz w:val="24"/>
          <w:szCs w:val="24"/>
        </w:rPr>
      </w:pPr>
    </w:p>
    <w:p w:rsidR="006274A2" w:rsidRDefault="006274A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Вашего заявления от _____________ № _______________ </w:t>
      </w:r>
    </w:p>
    <w:p w:rsidR="006274A2" w:rsidRDefault="006274A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указать дату и номер регистрации заявления</w:t>
      </w:r>
    </w:p>
    <w:p w:rsidR="006274A2" w:rsidRDefault="006274A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 оставлении</w:t>
      </w:r>
      <w:r w:rsidR="00C50C1D" w:rsidRPr="00C50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 без рассмотрения _____________________________________________________</w:t>
      </w:r>
    </w:p>
    <w:p w:rsidR="006274A2" w:rsidRDefault="006274A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указать наименование уполномоченного органа местного самоуправления</w:t>
      </w:r>
    </w:p>
    <w:p w:rsidR="006274A2" w:rsidRDefault="006274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 об оставлении заявления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от  ________________ № ____________________</w:t>
      </w:r>
    </w:p>
    <w:p w:rsidR="006274A2" w:rsidRDefault="006274A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указать дату и номер регистрации заявления</w:t>
      </w:r>
    </w:p>
    <w:p w:rsidR="006274A2" w:rsidRDefault="006274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рассмотрения.</w:t>
      </w:r>
    </w:p>
    <w:p w:rsidR="006274A2" w:rsidRDefault="006274A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6274A2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74A2" w:rsidRDefault="006274A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4A2">
        <w:tc>
          <w:tcPr>
            <w:tcW w:w="3119" w:type="dxa"/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3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6274A2" w:rsidRDefault="006274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274A2" w:rsidRDefault="006274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</w:tr>
    </w:tbl>
    <w:p w:rsidR="006274A2" w:rsidRDefault="006274A2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274A2" w:rsidRDefault="006274A2">
      <w:pPr>
        <w:widowControl w:val="0"/>
        <w:spacing w:after="0" w:line="240" w:lineRule="auto"/>
        <w:ind w:right="14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______________________</w:t>
      </w:r>
    </w:p>
    <w:p w:rsidR="006274A2" w:rsidRDefault="006274A2">
      <w:pPr>
        <w:widowControl w:val="0"/>
        <w:spacing w:after="0" w:line="240" w:lineRule="auto"/>
      </w:pPr>
    </w:p>
    <w:sectPr w:rsidR="006274A2" w:rsidSect="00DF2D5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AC4" w:rsidRDefault="006D7AC4">
      <w:pPr>
        <w:spacing w:after="0" w:line="240" w:lineRule="auto"/>
      </w:pPr>
      <w:r>
        <w:separator/>
      </w:r>
    </w:p>
  </w:endnote>
  <w:endnote w:type="continuationSeparator" w:id="1">
    <w:p w:rsidR="006D7AC4" w:rsidRDefault="006D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D4C" w:rsidRDefault="00E37D4C">
    <w:pPr>
      <w:pStyle w:val="afb"/>
      <w:ind w:right="360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52.8pt;margin-top:.05pt;width:1.2pt;height:12.1pt;z-index: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GAjAIAACkFAAAOAAAAZHJzL2Uyb0RvYy54bWysVNtu3CAQfa/Uf0C8b2xvvJu1FW+US7eq&#10;lF6kpB/AAl6jYqDArp1G/fcOsJekfamq+gEPMBzmzJzh8mrsJdpx64RWDS7Ocoy4opoJtWnw18fV&#10;ZIGR80QxIrXiDX7iDl8t3765HEzNp7rTknGLAES5ejAN7rw3dZY52vGeuDNtuILNVtueeJjaTcYs&#10;GQC9l9k0z+fZoC0zVlPuHKzepU28jPhty6n/3LaOeyQbDLH5ONo4rsOYLS9JvbHEdILuwyD/EEVP&#10;hIJLj1B3xBO0teIPqF5Qq51u/RnVfabbVlAeOQCbIv+NzUNHDI9cIDnOHNPk/h8s/bT7YpFgUDuM&#10;FOmhRI989OhGj6gI2RmMq8HpwYCbH2E5eAamztxr+s0hpW87ojb82lo9dJwwiC6ezF4cTTgugKyH&#10;j5rBNWTrdQQaW9sHQEgGAnSo0tOxMiEUGq6cTUvYoLBTzM7nF7FwGakPZ411/j3XPQpGgy3UPWKT&#10;3b3zwAJcDy4xdi0FWwkp48Ru1rfSoh0Bjazil85K05G0erjOJdeI515iSBWQlA6Y6bq0AvFDAGEv&#10;MImCeK4K4HIzrSar+eJiUq7K2aS6yBeTvKhuqnleVuXd6meIoCjrTjDG1b1Q/CDOovy74u/bJMkq&#10;yhMNDa5m01kk9yr6Pa091zx8ofSQtFduvfDQq1L0DV4cnUgdav5OMThAak+ETHb2OvyIBjk4/GNW&#10;okKCKJI8/Lge91IEsKCetWZPIBmroaZQfnhnwOi0/YHRAD3bYPd9SyzHSH5QILv5+Qxa/GTak7k+&#10;mURRgGiwxyiZtz49CFtjxaaDG5LAlb4GibYi6ucUDTAIE+jHyGX/doSGfzmPXqcXbvkLAAD//wMA&#10;UEsDBBQABgAIAAAAIQAkX1s03gAAAAkBAAAPAAAAZHJzL2Rvd25yZXYueG1sTI/NToNAFIX3Jr7D&#10;5Jq4szNU2zTI0GjVGNOFKbpwOcAtEJk7hBkofXsvq7o8+U7OT7KdbCtG7H3jSEO0UCCQClc2VGn4&#10;/nq724DwwVBpWkeo4Ywetun1VWLi0p3ogGMWKsEh5GOjoQ6hi6X0RY3W+IXrkJgdXW9NYNlXsuzN&#10;icNtK5dKraU1DXFDbTrc1Vj8ZoPVkL2Mnz9y/3Hsimj3us/fn4fz6qD17c309Agi4BQuZpjn83RI&#10;eVPuBiq9aFlHarVm70zEzCO14XO5huXDPcg0kf8fpH8AAAD//wMAUEsBAi0AFAAGAAgAAAAhALaD&#10;OJL+AAAA4QEAABMAAAAAAAAAAAAAAAAAAAAAAFtDb250ZW50X1R5cGVzXS54bWxQSwECLQAUAAYA&#10;CAAAACEAOP0h/9YAAACUAQAACwAAAAAAAAAAAAAAAAAvAQAAX3JlbHMvLnJlbHNQSwECLQAUAAYA&#10;CAAAACEABHFxgIwCAAApBQAADgAAAAAAAAAAAAAAAAAuAgAAZHJzL2Uyb0RvYy54bWxQSwECLQAU&#10;AAYACAAAACEAJF9bNN4AAAAJAQAADwAAAAAAAAAAAAAAAADmBAAAZHJzL2Rvd25yZXYueG1sUEsF&#10;BgAAAAAEAAQA8wAAAPEFAAAAAA==&#10;" o:allowincell="f" stroked="f">
          <v:fill opacity="0"/>
          <v:textbox inset=".05pt,.05pt,.05pt,.05pt">
            <w:txbxContent>
              <w:p w:rsidR="00E37D4C" w:rsidRDefault="00E37D4C">
                <w:pPr>
                  <w:pStyle w:val="afb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D4C" w:rsidRDefault="00E37D4C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AC4" w:rsidRDefault="006D7AC4">
      <w:pPr>
        <w:spacing w:after="0" w:line="240" w:lineRule="auto"/>
      </w:pPr>
      <w:r>
        <w:separator/>
      </w:r>
    </w:p>
  </w:footnote>
  <w:footnote w:type="continuationSeparator" w:id="1">
    <w:p w:rsidR="006D7AC4" w:rsidRDefault="006D7AC4">
      <w:pPr>
        <w:spacing w:after="0" w:line="240" w:lineRule="auto"/>
      </w:pPr>
      <w:r>
        <w:continuationSeparator/>
      </w:r>
    </w:p>
  </w:footnote>
  <w:footnote w:id="2">
    <w:p w:rsidR="00E37D4C" w:rsidRDefault="00E37D4C">
      <w:pPr>
        <w:pStyle w:val="afe"/>
      </w:pPr>
      <w:r>
        <w:rPr>
          <w:rStyle w:val="FootnoteCharacters"/>
        </w:rPr>
        <w:footnoteRef/>
      </w:r>
      <w: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E37D4C" w:rsidRDefault="00E37D4C">
      <w:pPr>
        <w:pStyle w:val="afe"/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E37D4C" w:rsidRDefault="00E37D4C">
      <w:pPr>
        <w:pStyle w:val="afe"/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E37D4C" w:rsidRDefault="00E37D4C">
      <w:pPr>
        <w:pStyle w:val="afe"/>
      </w:pPr>
      <w:r>
        <w:rPr>
          <w:rStyle w:val="FootnoteCharacters"/>
        </w:rPr>
        <w:footnoteRef/>
      </w:r>
      <w: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6">
    <w:p w:rsidR="00E37D4C" w:rsidRDefault="00E37D4C">
      <w:pPr>
        <w:pStyle w:val="afe"/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D4C" w:rsidRDefault="00E37D4C">
    <w:pPr>
      <w:pStyle w:val="afc"/>
      <w:jc w:val="center"/>
    </w:pPr>
  </w:p>
  <w:p w:rsidR="00E37D4C" w:rsidRDefault="00E37D4C">
    <w:pPr>
      <w:pStyle w:val="af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D4C" w:rsidRDefault="00E37D4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D4C" w:rsidRDefault="00E37D4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D4C" w:rsidRDefault="00E37D4C"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52.8pt;margin-top:.05pt;width:1.2pt;height:12.1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cWiwIAACIFAAAOAAAAZHJzL2Uyb0RvYy54bWysVNtu3CAQfa/Uf0C8b3yJd7O24o2ym25V&#10;Kb1IST+AxXiNioECu3Za9d87wF6S9KWq6gc8wHDmzMyB65uxF2jPjOVK1ji7SDFikqqGy22Nvz6u&#10;J3OMrCOyIUJJVuMnZvHN4u2b60FXLFedEg0zCECkrQZd4845XSWJpR3rib1QmknYbJXpiYOp2SaN&#10;IQOg9yLJ03SWDMo02ijKrIXVu7iJFwG/bRl1n9vWModEjYGbC6MJ48aPyeKaVFtDdMfpgQb5BxY9&#10;4RKCnqDuiCNoZ/gfUD2nRlnVuguq+kS1Lacs5ADZZOmrbB46olnIBYpj9alM9v/B0k/7LwbxpsY5&#10;RpL00KJHNjq0VCPKfXUGbStwetDg5kZYhi6HTK2+V/SbRVKtOiK37NYYNXSMNMAu8yeTZ0cjjvUg&#10;m+GjaiAM2TkVgMbW9L50UAwE6NClp1NnPBXqQ07zAjYo7GTTy9lVaFxCquNZbax7z1SPvFFjA30P&#10;2GR/b53nQqqjiw9lleDNmgsRJma7WQmD9gQ0sg5fPCt0R+LqMZyNrgHvBYaQHkkqjxnDxRXgDwT8&#10;ns8kCOJnmUEuy7ycrGfzq0mxLqaT8iqdT9KsXJaztCiLu/UvzyArqo43DZP3XLKjOLPi75p/uCZR&#10;VkGeaKhxOc2nIbkX7A9pHXJN/Rca+KpQPXdwVwXvazw/OZHK9/ydbCBtUjnCRbSTl/RDyaAGx3+o&#10;SlCIF0WUhxs3I6B42WxU8wRaMQqaCX2HBwaMTpkfGA1wWWtsv++IYRiJDxL0Nrucwt0+m+Zsbs4m&#10;kRQgauwwiubKxZdgpw3fdhAhKluqW9Bmy4NwzmyAup/ARQxJHB4Nf9Ofz4PX+Wlb/AYAAP//AwBQ&#10;SwMEFAAGAAgAAAAhACRfWzTeAAAACQEAAA8AAABkcnMvZG93bnJldi54bWxMj81Og0AUhfcmvsPk&#10;mrizM1TbNMjQaNUY04UpunA5wC0QmTuEGSh9ey+rujz5Ts5Psp1sK0bsfeNIQ7RQIJAKVzZUafj+&#10;ervbgPDBUGlaR6jhjB626fVVYuLSneiAYxYqwSHkY6OhDqGLpfRFjdb4heuQmB1db01g2Vey7M2J&#10;w20rl0qtpTUNcUNtOtzVWPxmg9WQvYyfP3L/ceyKaPe6z9+fh/PqoPXtzfT0CCLgFC5mmOfzdEh5&#10;U+4GKr1oWUdqtWbvTMTMI7Xhc7mG5cM9yDSR/x+kfwAAAP//AwBQSwECLQAUAAYACAAAACEAtoM4&#10;kv4AAADhAQAAEwAAAAAAAAAAAAAAAAAAAAAAW0NvbnRlbnRfVHlwZXNdLnhtbFBLAQItABQABgAI&#10;AAAAIQA4/SH/1gAAAJQBAAALAAAAAAAAAAAAAAAAAC8BAABfcmVscy8ucmVsc1BLAQItABQABgAI&#10;AAAAIQD2qycWiwIAACIFAAAOAAAAAAAAAAAAAAAAAC4CAABkcnMvZTJvRG9jLnhtbFBLAQItABQA&#10;BgAIAAAAIQAkX1s03gAAAAkBAAAPAAAAAAAAAAAAAAAAAOUEAABkcnMvZG93bnJldi54bWxQSwUG&#10;AAAAAAQABADzAAAA8AUAAAAA&#10;" o:allowincell="f" stroked="f">
          <v:fill opacity="0"/>
          <v:textbox inset=".05pt,.05pt,.05pt,.05pt">
            <w:txbxContent>
              <w:p w:rsidR="00E37D4C" w:rsidRDefault="00E37D4C">
                <w:pPr>
                  <w:pStyle w:val="afc"/>
                </w:pPr>
              </w:p>
            </w:txbxContent>
          </v:textbox>
          <w10:wrap type="square" side="largest" anchorx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D4C" w:rsidRDefault="00E37D4C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58" w:hanging="450"/>
      </w:pPr>
      <w:rPr>
        <w:rFonts w:ascii="Times New Roman" w:eastAsia="Calibri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767DE"/>
    <w:rsid w:val="00025A99"/>
    <w:rsid w:val="000B4E3E"/>
    <w:rsid w:val="000F00C4"/>
    <w:rsid w:val="00283E5D"/>
    <w:rsid w:val="003767DE"/>
    <w:rsid w:val="003E7D39"/>
    <w:rsid w:val="006274A2"/>
    <w:rsid w:val="006D7AC4"/>
    <w:rsid w:val="009874BA"/>
    <w:rsid w:val="00C3731C"/>
    <w:rsid w:val="00C50C1D"/>
    <w:rsid w:val="00CC4D75"/>
    <w:rsid w:val="00D712AF"/>
    <w:rsid w:val="00DF2D50"/>
    <w:rsid w:val="00E37D4C"/>
    <w:rsid w:val="00EB4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F2D5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F2D50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 w:cs="Times New Roman"/>
      <w:sz w:val="20"/>
      <w:szCs w:val="20"/>
      <w:lang/>
    </w:rPr>
  </w:style>
  <w:style w:type="paragraph" w:styleId="2">
    <w:name w:val="heading 2"/>
    <w:basedOn w:val="a"/>
    <w:next w:val="a"/>
    <w:qFormat/>
    <w:rsid w:val="00DF2D50"/>
    <w:pPr>
      <w:keepNext/>
      <w:tabs>
        <w:tab w:val="num" w:pos="0"/>
      </w:tabs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rsid w:val="00DF2D50"/>
    <w:pPr>
      <w:keepNext/>
      <w:tabs>
        <w:tab w:val="num" w:pos="0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/>
    </w:rPr>
  </w:style>
  <w:style w:type="paragraph" w:styleId="4">
    <w:name w:val="heading 4"/>
    <w:basedOn w:val="a"/>
    <w:next w:val="a"/>
    <w:qFormat/>
    <w:rsid w:val="00DF2D50"/>
    <w:pPr>
      <w:keepNext/>
      <w:tabs>
        <w:tab w:val="num" w:pos="0"/>
      </w:tabs>
      <w:spacing w:before="240" w:after="60" w:line="240" w:lineRule="auto"/>
      <w:outlineLvl w:val="3"/>
    </w:pPr>
    <w:rPr>
      <w:rFonts w:eastAsia="Times New Roman"/>
      <w:b/>
      <w:bCs/>
      <w:sz w:val="28"/>
      <w:szCs w:val="28"/>
      <w:lang/>
    </w:rPr>
  </w:style>
  <w:style w:type="paragraph" w:styleId="6">
    <w:name w:val="heading 6"/>
    <w:basedOn w:val="a"/>
    <w:next w:val="a"/>
    <w:qFormat/>
    <w:rsid w:val="00DF2D50"/>
    <w:pPr>
      <w:tabs>
        <w:tab w:val="num" w:pos="0"/>
      </w:tabs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F2D50"/>
    <w:rPr>
      <w:rFonts w:ascii="Times New Roman" w:eastAsia="Calibri" w:hAnsi="Times New Roman" w:cs="Times New Roman"/>
    </w:rPr>
  </w:style>
  <w:style w:type="character" w:customStyle="1" w:styleId="WW8Num3z0">
    <w:name w:val="WW8Num3z0"/>
    <w:rsid w:val="00DF2D50"/>
    <w:rPr>
      <w:rFonts w:hint="default"/>
    </w:rPr>
  </w:style>
  <w:style w:type="character" w:customStyle="1" w:styleId="20">
    <w:name w:val="Основной шрифт абзаца2"/>
    <w:rsid w:val="00DF2D50"/>
  </w:style>
  <w:style w:type="character" w:customStyle="1" w:styleId="WW8Num2z1">
    <w:name w:val="WW8Num2z1"/>
    <w:rsid w:val="00DF2D50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DF2D50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DF2D50"/>
    <w:rPr>
      <w:rFonts w:ascii="Symbol" w:hAnsi="Symbol" w:cs="Symbol" w:hint="default"/>
    </w:rPr>
  </w:style>
  <w:style w:type="character" w:customStyle="1" w:styleId="WW8Num4z1">
    <w:name w:val="WW8Num4z1"/>
    <w:rsid w:val="00DF2D50"/>
    <w:rPr>
      <w:rFonts w:ascii="Courier New" w:hAnsi="Courier New" w:cs="Courier New" w:hint="default"/>
    </w:rPr>
  </w:style>
  <w:style w:type="character" w:customStyle="1" w:styleId="WW8Num4z2">
    <w:name w:val="WW8Num4z2"/>
    <w:rsid w:val="00DF2D50"/>
    <w:rPr>
      <w:rFonts w:ascii="Wingdings" w:hAnsi="Wingdings" w:cs="Wingdings" w:hint="default"/>
    </w:rPr>
  </w:style>
  <w:style w:type="character" w:customStyle="1" w:styleId="WW8Num5z0">
    <w:name w:val="WW8Num5z0"/>
    <w:rsid w:val="00DF2D50"/>
    <w:rPr>
      <w:rFonts w:hint="default"/>
    </w:rPr>
  </w:style>
  <w:style w:type="character" w:customStyle="1" w:styleId="WW8Num5z1">
    <w:name w:val="WW8Num5z1"/>
    <w:rsid w:val="00DF2D50"/>
    <w:rPr>
      <w:rFonts w:hint="default"/>
      <w:i w:val="0"/>
      <w:iCs w:val="0"/>
    </w:rPr>
  </w:style>
  <w:style w:type="character" w:customStyle="1" w:styleId="WW8Num6z0">
    <w:name w:val="WW8Num6z0"/>
    <w:rsid w:val="00DF2D50"/>
    <w:rPr>
      <w:rFonts w:hint="default"/>
    </w:rPr>
  </w:style>
  <w:style w:type="character" w:customStyle="1" w:styleId="WW8Num7z0">
    <w:name w:val="WW8Num7z0"/>
    <w:rsid w:val="00DF2D50"/>
    <w:rPr>
      <w:rFonts w:hint="default"/>
    </w:rPr>
  </w:style>
  <w:style w:type="character" w:customStyle="1" w:styleId="WW8Num8z0">
    <w:name w:val="WW8Num8z0"/>
    <w:rsid w:val="00DF2D50"/>
    <w:rPr>
      <w:rFonts w:ascii="Symbol" w:hAnsi="Symbol" w:cs="Symbol" w:hint="default"/>
      <w:sz w:val="20"/>
    </w:rPr>
  </w:style>
  <w:style w:type="character" w:customStyle="1" w:styleId="WW8Num8z1">
    <w:name w:val="WW8Num8z1"/>
    <w:rsid w:val="00DF2D50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DF2D50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DF2D50"/>
    <w:rPr>
      <w:rFonts w:ascii="Times New Roman" w:eastAsia="Calibri" w:hAnsi="Times New Roman" w:cs="Times New Roman"/>
    </w:rPr>
  </w:style>
  <w:style w:type="character" w:customStyle="1" w:styleId="WW8Num11z0">
    <w:name w:val="WW8Num11z0"/>
    <w:rsid w:val="00DF2D50"/>
    <w:rPr>
      <w:rFonts w:ascii="Times New Roman" w:eastAsia="Calibri" w:hAnsi="Times New Roman" w:cs="Times New Roman"/>
    </w:rPr>
  </w:style>
  <w:style w:type="character" w:customStyle="1" w:styleId="WW8Num13z0">
    <w:name w:val="WW8Num13z0"/>
    <w:rsid w:val="00DF2D50"/>
    <w:rPr>
      <w:rFonts w:hint="default"/>
    </w:rPr>
  </w:style>
  <w:style w:type="character" w:customStyle="1" w:styleId="10">
    <w:name w:val="Основной шрифт абзаца1"/>
    <w:rsid w:val="00DF2D50"/>
  </w:style>
  <w:style w:type="character" w:customStyle="1" w:styleId="a3">
    <w:name w:val="Нижний колонтитул Знак"/>
    <w:rsid w:val="00DF2D50"/>
    <w:rPr>
      <w:rFonts w:ascii="Calibri" w:hAnsi="Calibri" w:cs="Times New Roman"/>
    </w:rPr>
  </w:style>
  <w:style w:type="character" w:customStyle="1" w:styleId="a4">
    <w:name w:val="Верхний колонтитул Знак"/>
    <w:rsid w:val="00DF2D50"/>
    <w:rPr>
      <w:rFonts w:ascii="Calibri" w:hAnsi="Calibri" w:cs="Times New Roman"/>
    </w:rPr>
  </w:style>
  <w:style w:type="character" w:styleId="a5">
    <w:name w:val="page number"/>
    <w:rsid w:val="00DF2D50"/>
    <w:rPr>
      <w:rFonts w:cs="Times New Roman"/>
    </w:rPr>
  </w:style>
  <w:style w:type="character" w:customStyle="1" w:styleId="11">
    <w:name w:val="Заголовок 1 Знак"/>
    <w:rsid w:val="00DF2D50"/>
    <w:rPr>
      <w:rFonts w:ascii="Times New Roman" w:hAnsi="Times New Roman" w:cs="Times New Roman"/>
      <w:sz w:val="20"/>
      <w:szCs w:val="20"/>
      <w:lang/>
    </w:rPr>
  </w:style>
  <w:style w:type="character" w:customStyle="1" w:styleId="60">
    <w:name w:val="Заголовок 6 Знак"/>
    <w:rsid w:val="00DF2D50"/>
    <w:rPr>
      <w:rFonts w:ascii="Times New Roman" w:hAnsi="Times New Roman" w:cs="Times New Roman"/>
      <w:b/>
      <w:bCs/>
      <w:lang w:eastAsia="zh-CN"/>
    </w:rPr>
  </w:style>
  <w:style w:type="character" w:styleId="a6">
    <w:name w:val="Hyperlink"/>
    <w:rsid w:val="00DF2D50"/>
    <w:rPr>
      <w:rFonts w:ascii="Times New Roman" w:hAnsi="Times New Roman" w:cs="Times New Roman"/>
      <w:color w:val="0000FF"/>
      <w:u w:val="single"/>
    </w:rPr>
  </w:style>
  <w:style w:type="character" w:styleId="a7">
    <w:name w:val="FollowedHyperlink"/>
    <w:rsid w:val="00DF2D50"/>
    <w:rPr>
      <w:rFonts w:ascii="Times New Roman" w:hAnsi="Times New Roman" w:cs="Times New Roman"/>
      <w:color w:val="800080"/>
      <w:u w:val="single"/>
    </w:rPr>
  </w:style>
  <w:style w:type="character" w:customStyle="1" w:styleId="a8">
    <w:name w:val="Основной текст Знак"/>
    <w:rsid w:val="00DF2D50"/>
    <w:rPr>
      <w:rFonts w:ascii="Times New Roman" w:hAnsi="Times New Roman" w:cs="Times New Roman"/>
      <w:sz w:val="24"/>
      <w:szCs w:val="24"/>
      <w:lang/>
    </w:rPr>
  </w:style>
  <w:style w:type="character" w:customStyle="1" w:styleId="FontStyle11">
    <w:name w:val="Font Style11"/>
    <w:rsid w:val="00DF2D50"/>
    <w:rPr>
      <w:rFonts w:ascii="Times New Roman" w:hAnsi="Times New Roman" w:cs="Times New Roman"/>
      <w:sz w:val="26"/>
    </w:rPr>
  </w:style>
  <w:style w:type="character" w:customStyle="1" w:styleId="FontStyle13">
    <w:name w:val="Font Style13"/>
    <w:rsid w:val="00DF2D50"/>
    <w:rPr>
      <w:rFonts w:ascii="Times New Roman" w:hAnsi="Times New Roman" w:cs="Times New Roman"/>
      <w:sz w:val="26"/>
    </w:rPr>
  </w:style>
  <w:style w:type="character" w:customStyle="1" w:styleId="FontStyle18">
    <w:name w:val="Font Style18"/>
    <w:rsid w:val="00DF2D50"/>
    <w:rPr>
      <w:rFonts w:ascii="Arial" w:hAnsi="Arial" w:cs="Arial"/>
      <w:b/>
      <w:spacing w:val="-10"/>
      <w:sz w:val="20"/>
    </w:rPr>
  </w:style>
  <w:style w:type="character" w:customStyle="1" w:styleId="a9">
    <w:name w:val="Текст выноски Знак"/>
    <w:rsid w:val="00DF2D50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rsid w:val="00DF2D50"/>
    <w:rPr>
      <w:rFonts w:ascii="Times New Roman" w:hAnsi="Times New Roman" w:cs="Times New Roman"/>
      <w:sz w:val="20"/>
      <w:szCs w:val="20"/>
      <w:lang/>
    </w:rPr>
  </w:style>
  <w:style w:type="character" w:customStyle="1" w:styleId="FootnoteCharacters">
    <w:name w:val="Footnote Characters"/>
    <w:rsid w:val="00DF2D50"/>
    <w:rPr>
      <w:rFonts w:cs="Times New Roman"/>
      <w:vertAlign w:val="superscript"/>
    </w:rPr>
  </w:style>
  <w:style w:type="character" w:customStyle="1" w:styleId="21">
    <w:name w:val="Заголовок 2 Знак"/>
    <w:rsid w:val="00DF2D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rsid w:val="00DF2D50"/>
    <w:rPr>
      <w:rFonts w:eastAsia="Times New Roman"/>
      <w:b/>
      <w:bCs/>
      <w:sz w:val="28"/>
      <w:szCs w:val="28"/>
      <w:lang/>
    </w:rPr>
  </w:style>
  <w:style w:type="character" w:customStyle="1" w:styleId="ConsPlusNormal">
    <w:name w:val="ConsPlusNormal Знак"/>
    <w:rsid w:val="00DF2D50"/>
    <w:rPr>
      <w:rFonts w:ascii="Arial" w:hAnsi="Arial" w:cs="Arial"/>
      <w:lang w:bidi="ar-SA"/>
    </w:rPr>
  </w:style>
  <w:style w:type="character" w:customStyle="1" w:styleId="apple-style-span">
    <w:name w:val="apple-style-span"/>
    <w:rsid w:val="00DF2D50"/>
    <w:rPr>
      <w:rFonts w:cs="Times New Roman"/>
    </w:rPr>
  </w:style>
  <w:style w:type="character" w:customStyle="1" w:styleId="22">
    <w:name w:val="Основной текст (2)_"/>
    <w:rsid w:val="00DF2D50"/>
    <w:rPr>
      <w:sz w:val="27"/>
      <w:szCs w:val="27"/>
      <w:shd w:val="clear" w:color="auto" w:fill="FFFFFF"/>
    </w:rPr>
  </w:style>
  <w:style w:type="character" w:customStyle="1" w:styleId="213pt">
    <w:name w:val="Основной текст (2) + 13 pt"/>
    <w:rsid w:val="00DF2D50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 (12)_"/>
    <w:rsid w:val="00DF2D50"/>
    <w:rPr>
      <w:sz w:val="22"/>
      <w:szCs w:val="22"/>
      <w:shd w:val="clear" w:color="auto" w:fill="FFFFFF"/>
    </w:rPr>
  </w:style>
  <w:style w:type="character" w:customStyle="1" w:styleId="13">
    <w:name w:val="Основной текст (13)_"/>
    <w:rsid w:val="00DF2D50"/>
    <w:rPr>
      <w:sz w:val="18"/>
      <w:szCs w:val="18"/>
      <w:shd w:val="clear" w:color="auto" w:fill="FFFFFF"/>
    </w:rPr>
  </w:style>
  <w:style w:type="character" w:customStyle="1" w:styleId="14">
    <w:name w:val="Основной текст (14)_"/>
    <w:rsid w:val="00DF2D50"/>
    <w:rPr>
      <w:b/>
      <w:bCs/>
      <w:sz w:val="17"/>
      <w:szCs w:val="17"/>
      <w:shd w:val="clear" w:color="auto" w:fill="FFFFFF"/>
    </w:rPr>
  </w:style>
  <w:style w:type="character" w:customStyle="1" w:styleId="15">
    <w:name w:val="Основной текст (15)_"/>
    <w:rsid w:val="00DF2D50"/>
    <w:rPr>
      <w:b/>
      <w:bCs/>
      <w:sz w:val="17"/>
      <w:szCs w:val="17"/>
      <w:shd w:val="clear" w:color="auto" w:fill="FFFFFF"/>
    </w:rPr>
  </w:style>
  <w:style w:type="character" w:customStyle="1" w:styleId="16">
    <w:name w:val="Основной текст (16)_"/>
    <w:rsid w:val="00DF2D50"/>
    <w:rPr>
      <w:b/>
      <w:bCs/>
      <w:sz w:val="21"/>
      <w:szCs w:val="21"/>
      <w:shd w:val="clear" w:color="auto" w:fill="FFFFFF"/>
    </w:rPr>
  </w:style>
  <w:style w:type="character" w:customStyle="1" w:styleId="160">
    <w:name w:val="Основной текст (16) + Не полужирный"/>
    <w:rsid w:val="00DF2D50"/>
  </w:style>
  <w:style w:type="character" w:styleId="ab">
    <w:name w:val="Emphasis"/>
    <w:qFormat/>
    <w:rsid w:val="00DF2D50"/>
    <w:rPr>
      <w:i/>
      <w:iCs/>
    </w:rPr>
  </w:style>
  <w:style w:type="character" w:customStyle="1" w:styleId="30">
    <w:name w:val="Заголовок 3 Знак"/>
    <w:rsid w:val="00DF2D50"/>
    <w:rPr>
      <w:rFonts w:ascii="Arial" w:eastAsia="Times New Roman" w:hAnsi="Arial" w:cs="Arial"/>
      <w:b/>
      <w:bCs/>
      <w:sz w:val="26"/>
      <w:szCs w:val="26"/>
    </w:rPr>
  </w:style>
  <w:style w:type="character" w:customStyle="1" w:styleId="blk">
    <w:name w:val="blk"/>
    <w:basedOn w:val="10"/>
    <w:rsid w:val="00DF2D50"/>
  </w:style>
  <w:style w:type="character" w:customStyle="1" w:styleId="ConsPlusNonformat">
    <w:name w:val="ConsPlusNonformat Знак"/>
    <w:rsid w:val="00DF2D50"/>
    <w:rPr>
      <w:rFonts w:ascii="Courier New" w:hAnsi="Courier New" w:cs="Courier New"/>
      <w:lang w:val="ru-RU" w:bidi="ar-SA"/>
    </w:rPr>
  </w:style>
  <w:style w:type="character" w:styleId="ac">
    <w:name w:val="Strong"/>
    <w:qFormat/>
    <w:rsid w:val="00DF2D50"/>
    <w:rPr>
      <w:b/>
      <w:bCs/>
      <w:color w:val="000000"/>
    </w:rPr>
  </w:style>
  <w:style w:type="character" w:customStyle="1" w:styleId="ad">
    <w:name w:val="Неразрешенное упоминание"/>
    <w:rsid w:val="00DF2D50"/>
    <w:rPr>
      <w:color w:val="605E5C"/>
      <w:shd w:val="clear" w:color="auto" w:fill="E1DFDD"/>
    </w:rPr>
  </w:style>
  <w:style w:type="character" w:customStyle="1" w:styleId="frgu-content-accordeon">
    <w:name w:val="frgu-content-accordeon"/>
    <w:rsid w:val="00DF2D50"/>
  </w:style>
  <w:style w:type="character" w:customStyle="1" w:styleId="ae">
    <w:name w:val="Абзац списка Знак"/>
    <w:rsid w:val="00DF2D50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аголовок №3_"/>
    <w:rsid w:val="00DF2D50"/>
    <w:rPr>
      <w:rFonts w:ascii="Times New Roman" w:hAnsi="Times New Roman" w:cs="Times New Roman"/>
      <w:b/>
      <w:bCs/>
      <w:i/>
      <w:iCs/>
    </w:rPr>
  </w:style>
  <w:style w:type="character" w:customStyle="1" w:styleId="af">
    <w:name w:val="Основной текст_"/>
    <w:rsid w:val="00DF2D50"/>
    <w:rPr>
      <w:rFonts w:ascii="Times New Roman" w:hAnsi="Times New Roman" w:cs="Times New Roman"/>
    </w:rPr>
  </w:style>
  <w:style w:type="character" w:customStyle="1" w:styleId="17">
    <w:name w:val="Знак примечания1"/>
    <w:rsid w:val="00DF2D50"/>
    <w:rPr>
      <w:sz w:val="16"/>
      <w:szCs w:val="16"/>
    </w:rPr>
  </w:style>
  <w:style w:type="character" w:customStyle="1" w:styleId="af0">
    <w:name w:val="Текст примечания Знак"/>
    <w:rsid w:val="00DF2D50"/>
    <w:rPr>
      <w:rFonts w:ascii="Times New Roman" w:eastAsia="Times New Roman" w:hAnsi="Times New Roman" w:cs="Times New Roman"/>
      <w:lang/>
    </w:rPr>
  </w:style>
  <w:style w:type="character" w:customStyle="1" w:styleId="af1">
    <w:name w:val="Тема примечания Знак"/>
    <w:rsid w:val="00DF2D50"/>
    <w:rPr>
      <w:rFonts w:ascii="Times New Roman" w:eastAsia="Times New Roman" w:hAnsi="Times New Roman" w:cs="Times New Roman"/>
      <w:b/>
      <w:bCs/>
      <w:lang/>
    </w:rPr>
  </w:style>
  <w:style w:type="character" w:customStyle="1" w:styleId="af2">
    <w:name w:val="Подзаголовок Знак"/>
    <w:rsid w:val="00DF2D50"/>
    <w:rPr>
      <w:rFonts w:ascii="Cambria" w:eastAsia="Times New Roman" w:hAnsi="Cambria" w:cs="Cambria"/>
      <w:sz w:val="24"/>
      <w:szCs w:val="24"/>
      <w:lang/>
    </w:rPr>
  </w:style>
  <w:style w:type="character" w:styleId="af3">
    <w:name w:val="line number"/>
    <w:basedOn w:val="10"/>
    <w:rsid w:val="00DF2D50"/>
  </w:style>
  <w:style w:type="character" w:customStyle="1" w:styleId="af4">
    <w:name w:val="Гипертекстовая ссылка"/>
    <w:rsid w:val="00DF2D50"/>
    <w:rPr>
      <w:rFonts w:cs="Times New Roman"/>
      <w:b w:val="0"/>
      <w:color w:val="106BBE"/>
    </w:rPr>
  </w:style>
  <w:style w:type="character" w:customStyle="1" w:styleId="23">
    <w:name w:val="Основной текст с отступом 2 Знак"/>
    <w:basedOn w:val="10"/>
    <w:rsid w:val="00DF2D50"/>
    <w:rPr>
      <w:sz w:val="22"/>
      <w:szCs w:val="22"/>
    </w:rPr>
  </w:style>
  <w:style w:type="character" w:customStyle="1" w:styleId="af5">
    <w:name w:val="Цветовое выделение"/>
    <w:rsid w:val="00DF2D50"/>
    <w:rPr>
      <w:b/>
      <w:bCs/>
      <w:color w:val="26282F"/>
    </w:rPr>
  </w:style>
  <w:style w:type="character" w:customStyle="1" w:styleId="Heading1Char">
    <w:name w:val="Heading 1 Char"/>
    <w:basedOn w:val="10"/>
    <w:rsid w:val="00DF2D50"/>
    <w:rPr>
      <w:rFonts w:ascii="Cambria" w:hAnsi="Cambria" w:cs="Cambria"/>
      <w:b/>
      <w:bCs/>
      <w:kern w:val="2"/>
      <w:sz w:val="32"/>
      <w:szCs w:val="32"/>
      <w:lang w:val="ru-RU"/>
    </w:rPr>
  </w:style>
  <w:style w:type="character" w:customStyle="1" w:styleId="HTML">
    <w:name w:val="Стандартный HTML Знак"/>
    <w:basedOn w:val="10"/>
    <w:rsid w:val="00DF2D50"/>
    <w:rPr>
      <w:rFonts w:ascii="Courier New" w:eastAsia="Times New Roman" w:hAnsi="Courier New" w:cs="Courier New"/>
    </w:rPr>
  </w:style>
  <w:style w:type="character" w:customStyle="1" w:styleId="WW-FootnoteCharacters">
    <w:name w:val="WW-Footnote Characters"/>
    <w:rsid w:val="00DF2D50"/>
    <w:rPr>
      <w:rFonts w:cs="Times New Roman"/>
      <w:vertAlign w:val="superscript"/>
    </w:rPr>
  </w:style>
  <w:style w:type="character" w:customStyle="1" w:styleId="18">
    <w:name w:val="Знак сноски1"/>
    <w:rsid w:val="00DF2D50"/>
    <w:rPr>
      <w:vertAlign w:val="superscript"/>
    </w:rPr>
  </w:style>
  <w:style w:type="character" w:customStyle="1" w:styleId="EndnoteCharacters">
    <w:name w:val="Endnote Characters"/>
    <w:rsid w:val="00DF2D50"/>
    <w:rPr>
      <w:vertAlign w:val="superscript"/>
    </w:rPr>
  </w:style>
  <w:style w:type="character" w:customStyle="1" w:styleId="WW-EndnoteCharacters">
    <w:name w:val="WW-Endnote Characters"/>
    <w:rsid w:val="00DF2D50"/>
  </w:style>
  <w:style w:type="character" w:styleId="af6">
    <w:name w:val="footnote reference"/>
    <w:rsid w:val="00DF2D50"/>
    <w:rPr>
      <w:vertAlign w:val="superscript"/>
    </w:rPr>
  </w:style>
  <w:style w:type="character" w:styleId="af7">
    <w:name w:val="endnote reference"/>
    <w:rsid w:val="00DF2D50"/>
    <w:rPr>
      <w:vertAlign w:val="superscript"/>
    </w:rPr>
  </w:style>
  <w:style w:type="paragraph" w:customStyle="1" w:styleId="Heading">
    <w:name w:val="Heading"/>
    <w:basedOn w:val="a"/>
    <w:next w:val="af8"/>
    <w:rsid w:val="00DF2D5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8">
    <w:name w:val="Body Text"/>
    <w:basedOn w:val="a"/>
    <w:rsid w:val="00DF2D50"/>
    <w:pPr>
      <w:spacing w:after="120" w:line="240" w:lineRule="auto"/>
    </w:pPr>
    <w:rPr>
      <w:rFonts w:ascii="Times New Roman" w:hAnsi="Times New Roman" w:cs="Times New Roman"/>
      <w:sz w:val="24"/>
      <w:szCs w:val="24"/>
      <w:lang/>
    </w:rPr>
  </w:style>
  <w:style w:type="paragraph" w:styleId="af9">
    <w:name w:val="List"/>
    <w:basedOn w:val="af8"/>
    <w:rsid w:val="00DF2D50"/>
  </w:style>
  <w:style w:type="paragraph" w:styleId="afa">
    <w:name w:val="caption"/>
    <w:basedOn w:val="a"/>
    <w:qFormat/>
    <w:rsid w:val="00DF2D5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DF2D50"/>
    <w:pPr>
      <w:suppressLineNumbers/>
    </w:pPr>
  </w:style>
  <w:style w:type="paragraph" w:customStyle="1" w:styleId="19">
    <w:name w:val="Название объекта1"/>
    <w:basedOn w:val="a"/>
    <w:rsid w:val="00DF2D5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sPlusNormal0">
    <w:name w:val="ConsPlusNormal"/>
    <w:rsid w:val="00DF2D50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HeaderandFooter">
    <w:name w:val="Header and Footer"/>
    <w:basedOn w:val="a"/>
    <w:rsid w:val="00DF2D50"/>
    <w:pPr>
      <w:suppressLineNumbers/>
      <w:tabs>
        <w:tab w:val="center" w:pos="4819"/>
        <w:tab w:val="right" w:pos="9638"/>
      </w:tabs>
    </w:pPr>
  </w:style>
  <w:style w:type="paragraph" w:styleId="afb">
    <w:name w:val="footer"/>
    <w:basedOn w:val="a"/>
    <w:rsid w:val="00DF2D5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paragraph" w:styleId="afc">
    <w:name w:val="header"/>
    <w:basedOn w:val="a"/>
    <w:rsid w:val="00DF2D5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paragraph" w:customStyle="1" w:styleId="1a">
    <w:name w:val="Без интервала1"/>
    <w:rsid w:val="00DF2D5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nformat0">
    <w:name w:val="ConsPlusNonformat"/>
    <w:rsid w:val="00DF2D50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Cell">
    <w:name w:val="ConsPlusCell"/>
    <w:rsid w:val="00DF2D50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b">
    <w:name w:val="Знак1 Знак Знак Знак"/>
    <w:basedOn w:val="a"/>
    <w:rsid w:val="00DF2D5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rsid w:val="00DF2D50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paragraph" w:styleId="afe">
    <w:name w:val="footnote text"/>
    <w:basedOn w:val="a"/>
    <w:rsid w:val="00DF2D50"/>
    <w:pPr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/>
    </w:rPr>
  </w:style>
  <w:style w:type="paragraph" w:customStyle="1" w:styleId="formattext">
    <w:name w:val="formattext"/>
    <w:basedOn w:val="a"/>
    <w:rsid w:val="00DF2D5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F2D5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DF2D5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bt">
    <w:name w:val="bt"/>
    <w:basedOn w:val="a"/>
    <w:rsid w:val="00DF2D50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ff">
    <w:name w:val="List Paragraph"/>
    <w:basedOn w:val="a"/>
    <w:qFormat/>
    <w:rsid w:val="00DF2D5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210">
    <w:name w:val="Основной текст (2)1"/>
    <w:basedOn w:val="a"/>
    <w:rsid w:val="00DF2D50"/>
    <w:pPr>
      <w:widowControl w:val="0"/>
      <w:shd w:val="clear" w:color="auto" w:fill="FFFFFF"/>
      <w:spacing w:after="0" w:line="312" w:lineRule="exact"/>
    </w:pPr>
    <w:rPr>
      <w:sz w:val="27"/>
      <w:szCs w:val="27"/>
      <w:lang/>
    </w:rPr>
  </w:style>
  <w:style w:type="paragraph" w:customStyle="1" w:styleId="120">
    <w:name w:val="Основной текст (12)"/>
    <w:basedOn w:val="a"/>
    <w:rsid w:val="00DF2D50"/>
    <w:pPr>
      <w:widowControl w:val="0"/>
      <w:shd w:val="clear" w:color="auto" w:fill="FFFFFF"/>
      <w:spacing w:before="120" w:after="540" w:line="240" w:lineRule="atLeast"/>
      <w:jc w:val="right"/>
    </w:pPr>
    <w:rPr>
      <w:lang/>
    </w:rPr>
  </w:style>
  <w:style w:type="paragraph" w:customStyle="1" w:styleId="130">
    <w:name w:val="Основной текст (13)"/>
    <w:basedOn w:val="a"/>
    <w:rsid w:val="00DF2D50"/>
    <w:pPr>
      <w:widowControl w:val="0"/>
      <w:shd w:val="clear" w:color="auto" w:fill="FFFFFF"/>
      <w:spacing w:after="0" w:line="223" w:lineRule="exact"/>
      <w:jc w:val="both"/>
    </w:pPr>
    <w:rPr>
      <w:sz w:val="18"/>
      <w:szCs w:val="18"/>
      <w:lang/>
    </w:rPr>
  </w:style>
  <w:style w:type="paragraph" w:customStyle="1" w:styleId="140">
    <w:name w:val="Основной текст (14)"/>
    <w:basedOn w:val="a"/>
    <w:rsid w:val="00DF2D50"/>
    <w:pPr>
      <w:widowControl w:val="0"/>
      <w:shd w:val="clear" w:color="auto" w:fill="FFFFFF"/>
      <w:spacing w:after="0" w:line="223" w:lineRule="exact"/>
      <w:jc w:val="both"/>
    </w:pPr>
    <w:rPr>
      <w:b/>
      <w:bCs/>
      <w:sz w:val="17"/>
      <w:szCs w:val="17"/>
      <w:lang/>
    </w:rPr>
  </w:style>
  <w:style w:type="paragraph" w:customStyle="1" w:styleId="150">
    <w:name w:val="Основной текст (15)"/>
    <w:basedOn w:val="a"/>
    <w:rsid w:val="00DF2D50"/>
    <w:pPr>
      <w:widowControl w:val="0"/>
      <w:shd w:val="clear" w:color="auto" w:fill="FFFFFF"/>
      <w:spacing w:after="120" w:line="223" w:lineRule="exact"/>
      <w:jc w:val="both"/>
    </w:pPr>
    <w:rPr>
      <w:b/>
      <w:bCs/>
      <w:sz w:val="17"/>
      <w:szCs w:val="17"/>
      <w:lang/>
    </w:rPr>
  </w:style>
  <w:style w:type="paragraph" w:customStyle="1" w:styleId="161">
    <w:name w:val="Основной текст (16)"/>
    <w:basedOn w:val="a"/>
    <w:rsid w:val="00DF2D50"/>
    <w:pPr>
      <w:widowControl w:val="0"/>
      <w:shd w:val="clear" w:color="auto" w:fill="FFFFFF"/>
      <w:spacing w:before="540" w:after="0" w:line="269" w:lineRule="exact"/>
      <w:jc w:val="both"/>
    </w:pPr>
    <w:rPr>
      <w:b/>
      <w:bCs/>
      <w:sz w:val="21"/>
      <w:szCs w:val="21"/>
      <w:lang/>
    </w:rPr>
  </w:style>
  <w:style w:type="paragraph" w:customStyle="1" w:styleId="ConsPlusTitle">
    <w:name w:val="ConsPlusTitle"/>
    <w:rsid w:val="00DF2D50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c">
    <w:name w:val="Абзац списка1"/>
    <w:basedOn w:val="a"/>
    <w:rsid w:val="00DF2D5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Знак Знак Знак Знак Знак Знак Знак Знак Знак"/>
    <w:basedOn w:val="a"/>
    <w:rsid w:val="00DF2D50"/>
    <w:pPr>
      <w:tabs>
        <w:tab w:val="left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styleId="aff1">
    <w:name w:val="Normal (Web)"/>
    <w:basedOn w:val="a"/>
    <w:rsid w:val="00DF2D5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Знак Знак Знак Знак"/>
    <w:basedOn w:val="a"/>
    <w:rsid w:val="00DF2D5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lockQuotation">
    <w:name w:val="Block Quotation"/>
    <w:basedOn w:val="a"/>
    <w:rsid w:val="00DF2D50"/>
    <w:pPr>
      <w:widowControl w:val="0"/>
      <w:overflowPunct w:val="0"/>
      <w:autoSpaceDE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3">
    <w:name w:val="Знак Знак Знак Знак Знак Знак Знак Знак"/>
    <w:basedOn w:val="a"/>
    <w:rsid w:val="00DF2D50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">
    <w:name w:val="Знак Знак8 Знак Знак"/>
    <w:basedOn w:val="a"/>
    <w:rsid w:val="00DF2D50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d">
    <w:name w:val="Абзац списка1"/>
    <w:basedOn w:val="a"/>
    <w:rsid w:val="00DF2D5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f4">
    <w:name w:val="No Spacing"/>
    <w:qFormat/>
    <w:rsid w:val="00DF2D50"/>
    <w:pPr>
      <w:suppressAutoHyphens/>
    </w:pPr>
    <w:rPr>
      <w:rFonts w:eastAsia="Calibri"/>
      <w:sz w:val="24"/>
      <w:szCs w:val="24"/>
      <w:lang w:eastAsia="zh-CN"/>
    </w:rPr>
  </w:style>
  <w:style w:type="paragraph" w:customStyle="1" w:styleId="WW-Heading1">
    <w:name w:val="WW-Heading 1"/>
    <w:basedOn w:val="a"/>
    <w:rsid w:val="00DF2D50"/>
    <w:pPr>
      <w:widowControl w:val="0"/>
      <w:autoSpaceDE w:val="0"/>
      <w:spacing w:after="0" w:line="240" w:lineRule="auto"/>
      <w:ind w:left="350" w:right="26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rsid w:val="00DF2D5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Заголовок №3"/>
    <w:basedOn w:val="a"/>
    <w:rsid w:val="00DF2D50"/>
    <w:pPr>
      <w:widowControl w:val="0"/>
      <w:spacing w:line="240" w:lineRule="auto"/>
      <w:outlineLvl w:val="2"/>
    </w:pPr>
    <w:rPr>
      <w:rFonts w:ascii="Times New Roman" w:hAnsi="Times New Roman" w:cs="Times New Roman"/>
      <w:b/>
      <w:bCs/>
      <w:i/>
      <w:iCs/>
      <w:sz w:val="20"/>
      <w:szCs w:val="20"/>
      <w:lang/>
    </w:rPr>
  </w:style>
  <w:style w:type="paragraph" w:customStyle="1" w:styleId="1e">
    <w:name w:val="Основной текст1"/>
    <w:basedOn w:val="a"/>
    <w:rsid w:val="00DF2D50"/>
    <w:pPr>
      <w:widowControl w:val="0"/>
      <w:spacing w:after="0" w:line="240" w:lineRule="auto"/>
      <w:ind w:firstLine="400"/>
    </w:pPr>
    <w:rPr>
      <w:rFonts w:ascii="Times New Roman" w:hAnsi="Times New Roman" w:cs="Times New Roman"/>
      <w:sz w:val="20"/>
      <w:szCs w:val="20"/>
      <w:lang/>
    </w:rPr>
  </w:style>
  <w:style w:type="paragraph" w:customStyle="1" w:styleId="1f">
    <w:name w:val="Текст примечания1"/>
    <w:basedOn w:val="a"/>
    <w:rsid w:val="00DF2D5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paragraph" w:styleId="aff5">
    <w:name w:val="annotation subject"/>
    <w:basedOn w:val="1f"/>
    <w:next w:val="1f"/>
    <w:rsid w:val="00DF2D50"/>
    <w:rPr>
      <w:b/>
      <w:bCs/>
    </w:rPr>
  </w:style>
  <w:style w:type="paragraph" w:styleId="aff6">
    <w:name w:val="Subtitle"/>
    <w:basedOn w:val="a"/>
    <w:next w:val="a"/>
    <w:qFormat/>
    <w:rsid w:val="00DF2D50"/>
    <w:pPr>
      <w:widowControl w:val="0"/>
      <w:autoSpaceDE w:val="0"/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/>
    </w:rPr>
  </w:style>
  <w:style w:type="paragraph" w:customStyle="1" w:styleId="123">
    <w:name w:val="_Список_123"/>
    <w:rsid w:val="00DF2D50"/>
    <w:pPr>
      <w:tabs>
        <w:tab w:val="left" w:pos="851"/>
        <w:tab w:val="left" w:pos="1644"/>
        <w:tab w:val="left" w:pos="1928"/>
        <w:tab w:val="left" w:pos="2325"/>
      </w:tabs>
      <w:suppressAutoHyphens/>
      <w:spacing w:after="60"/>
      <w:jc w:val="both"/>
    </w:pPr>
    <w:rPr>
      <w:sz w:val="24"/>
      <w:lang w:eastAsia="zh-CN"/>
    </w:rPr>
  </w:style>
  <w:style w:type="paragraph" w:styleId="aff7">
    <w:name w:val="TOC Heading"/>
    <w:basedOn w:val="1"/>
    <w:next w:val="a"/>
    <w:qFormat/>
    <w:rsid w:val="00DF2D50"/>
    <w:pPr>
      <w:keepLines/>
      <w:tabs>
        <w:tab w:val="clear" w:pos="0"/>
      </w:tabs>
      <w:spacing w:before="480" w:line="276" w:lineRule="auto"/>
      <w:outlineLvl w:val="9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1f0">
    <w:name w:val="toc 1"/>
    <w:basedOn w:val="a"/>
    <w:next w:val="a"/>
    <w:rsid w:val="00DF2D50"/>
    <w:pPr>
      <w:widowControl w:val="0"/>
      <w:tabs>
        <w:tab w:val="right" w:leader="dot" w:pos="9348"/>
      </w:tabs>
      <w:autoSpaceDE w:val="0"/>
      <w:spacing w:after="0" w:line="20" w:lineRule="atLeast"/>
      <w:jc w:val="both"/>
    </w:pPr>
    <w:rPr>
      <w:rFonts w:ascii="Times New Roman" w:eastAsia="Times New Roman" w:hAnsi="Times New Roman" w:cs="Times New Roman"/>
      <w:b/>
      <w:lang w:eastAsia="ru-RU"/>
    </w:rPr>
  </w:style>
  <w:style w:type="paragraph" w:styleId="24">
    <w:name w:val="toc 2"/>
    <w:basedOn w:val="a"/>
    <w:next w:val="a"/>
    <w:rsid w:val="00DF2D50"/>
    <w:pPr>
      <w:widowControl w:val="0"/>
      <w:tabs>
        <w:tab w:val="left" w:pos="660"/>
        <w:tab w:val="right" w:leader="dot" w:pos="9348"/>
      </w:tabs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lang w:eastAsia="ru-RU"/>
    </w:rPr>
  </w:style>
  <w:style w:type="paragraph" w:styleId="33">
    <w:name w:val="toc 3"/>
    <w:basedOn w:val="a"/>
    <w:next w:val="a"/>
    <w:rsid w:val="00DF2D50"/>
    <w:pPr>
      <w:widowControl w:val="0"/>
      <w:tabs>
        <w:tab w:val="right" w:leader="dot" w:pos="9348"/>
      </w:tabs>
      <w:autoSpaceDE w:val="0"/>
      <w:spacing w:after="0" w:line="2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11">
    <w:name w:val="Основной текст с отступом 21"/>
    <w:basedOn w:val="a"/>
    <w:rsid w:val="00DF2D50"/>
    <w:pPr>
      <w:spacing w:after="120" w:line="480" w:lineRule="auto"/>
      <w:ind w:left="283"/>
    </w:pPr>
  </w:style>
  <w:style w:type="paragraph" w:customStyle="1" w:styleId="aff8">
    <w:name w:val="Нормальный (таблица)"/>
    <w:basedOn w:val="a"/>
    <w:next w:val="a"/>
    <w:rsid w:val="00DF2D50"/>
    <w:pPr>
      <w:widowControl w:val="0"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9">
    <w:name w:val="Прижатый влево"/>
    <w:basedOn w:val="a"/>
    <w:next w:val="a"/>
    <w:rsid w:val="00DF2D50"/>
    <w:pPr>
      <w:widowControl w:val="0"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PlusDocList">
    <w:name w:val="ConsPlusDocList"/>
    <w:rsid w:val="00DF2D50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ConsPlusTitlePage">
    <w:name w:val="ConsPlusTitlePage"/>
    <w:rsid w:val="00DF2D50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rsid w:val="00DF2D50"/>
    <w:pPr>
      <w:widowControl w:val="0"/>
      <w:suppressAutoHyphens/>
      <w:autoSpaceDE w:val="0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rsid w:val="00DF2D50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HTML0">
    <w:name w:val="HTML Preformatted"/>
    <w:basedOn w:val="a"/>
    <w:rsid w:val="00DF2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CharChar">
    <w:name w:val="Char Char Char Char"/>
    <w:basedOn w:val="a"/>
    <w:next w:val="a"/>
    <w:rsid w:val="00DF2D5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TableContents">
    <w:name w:val="Table Contents"/>
    <w:basedOn w:val="a"/>
    <w:rsid w:val="00DF2D50"/>
    <w:pPr>
      <w:widowControl w:val="0"/>
      <w:suppressLineNumbers/>
    </w:pPr>
  </w:style>
  <w:style w:type="paragraph" w:customStyle="1" w:styleId="TableHeading">
    <w:name w:val="Table Heading"/>
    <w:basedOn w:val="TableContents"/>
    <w:rsid w:val="00DF2D50"/>
    <w:pPr>
      <w:jc w:val="center"/>
    </w:pPr>
    <w:rPr>
      <w:b/>
      <w:bCs/>
    </w:rPr>
  </w:style>
  <w:style w:type="paragraph" w:customStyle="1" w:styleId="FrameContents">
    <w:name w:val="Frame Contents"/>
    <w:basedOn w:val="a"/>
    <w:rsid w:val="00DF2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11668</Words>
  <Characters>66510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78022</CharactersWithSpaces>
  <SharedDoc>false</SharedDoc>
  <HLinks>
    <vt:vector size="12" baseType="variant"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524300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Глинская Л.В.</dc:creator>
  <cp:lastModifiedBy>Пользователь Windows</cp:lastModifiedBy>
  <cp:revision>2</cp:revision>
  <cp:lastPrinted>2024-10-07T07:18:00Z</cp:lastPrinted>
  <dcterms:created xsi:type="dcterms:W3CDTF">2024-10-22T10:40:00Z</dcterms:created>
  <dcterms:modified xsi:type="dcterms:W3CDTF">2024-10-22T10:40:00Z</dcterms:modified>
</cp:coreProperties>
</file>